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0846" w:rsidRPr="002C5DCE" w:rsidRDefault="00E146DC" w:rsidP="002C5DCE">
      <w:pPr>
        <w:jc w:val="center"/>
        <w:rPr>
          <w:rFonts w:ascii="Arial" w:hAnsi="Arial"/>
          <w:sz w:val="40"/>
        </w:rPr>
      </w:pPr>
      <w:r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981200" cy="731520"/>
            <wp:effectExtent l="76200" t="228600" r="57150" b="220980"/>
            <wp:wrapTight wrapText="bothSides">
              <wp:wrapPolygon edited="0">
                <wp:start x="20627" y="-666"/>
                <wp:lineTo x="327" y="-1006"/>
                <wp:lineTo x="-527" y="3635"/>
                <wp:lineTo x="-418" y="21098"/>
                <wp:lineTo x="590" y="21776"/>
                <wp:lineTo x="791" y="21912"/>
                <wp:lineTo x="12578" y="21735"/>
                <wp:lineTo x="15602" y="23771"/>
                <wp:lineTo x="21545" y="21977"/>
                <wp:lineTo x="21845" y="18702"/>
                <wp:lineTo x="21791" y="9971"/>
                <wp:lineTo x="21841" y="9425"/>
                <wp:lineTo x="21787" y="694"/>
                <wp:lineTo x="21837" y="148"/>
                <wp:lineTo x="20627" y="-666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837832">
                      <a:off x="0" y="0"/>
                      <a:ext cx="19812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8185785</wp:posOffset>
            </wp:positionH>
            <wp:positionV relativeFrom="paragraph">
              <wp:posOffset>19050</wp:posOffset>
            </wp:positionV>
            <wp:extent cx="942975" cy="914400"/>
            <wp:effectExtent l="19050" t="0" r="9525" b="0"/>
            <wp:wrapTight wrapText="bothSides">
              <wp:wrapPolygon edited="0">
                <wp:start x="-436" y="0"/>
                <wp:lineTo x="-436" y="21150"/>
                <wp:lineTo x="21818" y="21150"/>
                <wp:lineTo x="21818" y="0"/>
                <wp:lineTo x="-436" y="0"/>
              </wp:wrapPolygon>
            </wp:wrapTight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2555D" w:rsidRPr="002C5DCE">
        <w:rPr>
          <w:rFonts w:ascii="Arial" w:hAnsi="Arial"/>
          <w:b/>
          <w:sz w:val="36"/>
        </w:rPr>
        <w:t>F</w:t>
      </w:r>
      <w:r w:rsidR="002C5DCE" w:rsidRPr="002C5DCE">
        <w:rPr>
          <w:rFonts w:ascii="Arial" w:hAnsi="Arial"/>
          <w:b/>
          <w:sz w:val="36"/>
        </w:rPr>
        <w:t>ábrika</w:t>
      </w:r>
      <w:proofErr w:type="spellEnd"/>
      <w:r w:rsidR="002C5DCE" w:rsidRPr="002C5DCE">
        <w:rPr>
          <w:rFonts w:ascii="Arial" w:hAnsi="Arial"/>
          <w:b/>
          <w:sz w:val="36"/>
        </w:rPr>
        <w:t xml:space="preserve"> da </w:t>
      </w:r>
      <w:r w:rsidR="00EA5BE5">
        <w:rPr>
          <w:rFonts w:ascii="Arial" w:hAnsi="Arial"/>
          <w:b/>
          <w:sz w:val="36"/>
        </w:rPr>
        <w:t>Robótica</w:t>
      </w:r>
      <w:r w:rsidR="002935F0">
        <w:rPr>
          <w:rFonts w:ascii="Arial" w:hAnsi="Arial"/>
          <w:b/>
          <w:sz w:val="36"/>
        </w:rPr>
        <w:t xml:space="preserve"> e Programação</w:t>
      </w:r>
    </w:p>
    <w:p w:rsidR="005B0846" w:rsidRDefault="002C5DCE" w:rsidP="002C5DCE">
      <w:pPr>
        <w:jc w:val="center"/>
        <w:rPr>
          <w:rFonts w:ascii="Arial" w:hAnsi="Arial"/>
          <w:sz w:val="40"/>
        </w:rPr>
      </w:pPr>
      <w:r w:rsidRPr="002C5DCE">
        <w:rPr>
          <w:rFonts w:ascii="Arial" w:hAnsi="Arial"/>
          <w:sz w:val="32"/>
        </w:rPr>
        <w:t>Planificação</w:t>
      </w:r>
      <w:r>
        <w:rPr>
          <w:rFonts w:ascii="Arial" w:hAnsi="Arial"/>
          <w:sz w:val="32"/>
        </w:rPr>
        <w:t xml:space="preserve"> 2021/2022</w:t>
      </w:r>
    </w:p>
    <w:p w:rsidR="006F5A9C" w:rsidRDefault="006F5A9C">
      <w:pPr>
        <w:jc w:val="center"/>
        <w:rPr>
          <w:rFonts w:ascii="Arial" w:hAnsi="Arial"/>
          <w:sz w:val="40"/>
        </w:rPr>
      </w:pPr>
    </w:p>
    <w:p w:rsidR="002C5DCE" w:rsidRDefault="002C5DCE">
      <w:pPr>
        <w:jc w:val="center"/>
        <w:rPr>
          <w:rFonts w:ascii="Arial" w:hAnsi="Arial"/>
          <w:sz w:val="40"/>
        </w:rPr>
      </w:pPr>
    </w:p>
    <w:p w:rsidR="007F3EB8" w:rsidRPr="007F3EB8" w:rsidRDefault="007F3EB8" w:rsidP="007F3EB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677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4670"/>
        <w:gridCol w:w="4252"/>
        <w:gridCol w:w="1418"/>
        <w:gridCol w:w="435"/>
        <w:gridCol w:w="1266"/>
        <w:gridCol w:w="175"/>
        <w:gridCol w:w="2574"/>
      </w:tblGrid>
      <w:tr w:rsidR="0065795B" w:rsidTr="00A1367F">
        <w:trPr>
          <w:trHeight w:val="18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5795B" w:rsidRPr="002C5DCE" w:rsidRDefault="0065795B" w:rsidP="0065795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D01AA">
              <w:rPr>
                <w:rFonts w:ascii="Arial" w:hAnsi="Arial" w:cs="Arial"/>
                <w:b/>
                <w:bCs/>
                <w:sz w:val="22"/>
                <w:szCs w:val="22"/>
              </w:rPr>
              <w:t>Áreas de Competências a desenvolver – Perfil do Aluno à Saída da Escolaridade Obrigatória (PASEO)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795B" w:rsidTr="00A1367F">
        <w:trPr>
          <w:trHeight w:val="18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EB" w:rsidRDefault="00333DEB" w:rsidP="00333DEB">
            <w:pPr>
              <w:tabs>
                <w:tab w:val="left" w:pos="8570"/>
              </w:tabs>
              <w:snapToGrid w:val="0"/>
              <w:ind w:firstLine="997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BF07ED" w:rsidRPr="00BF07ED" w:rsidRDefault="00BF07ED" w:rsidP="00BF07ED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422" w:hanging="425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F07E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PRINCÍPIOS ORIENTADORES</w:t>
            </w:r>
            <w:r w:rsidRPr="00BF07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BF07ED" w:rsidRPr="00661CDD" w:rsidRDefault="00BF07ED" w:rsidP="00BF07ED">
            <w:pPr>
              <w:autoSpaceDE w:val="0"/>
              <w:autoSpaceDN w:val="0"/>
              <w:adjustRightInd w:val="0"/>
              <w:ind w:left="997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BF07ED" w:rsidRPr="00661CDD" w:rsidRDefault="00BF07ED" w:rsidP="00BF07ED">
            <w:pPr>
              <w:autoSpaceDE w:val="0"/>
              <w:autoSpaceDN w:val="0"/>
              <w:adjustRightInd w:val="0"/>
              <w:ind w:left="997" w:right="70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1CDD">
              <w:rPr>
                <w:rFonts w:ascii="Arial" w:hAnsi="Arial" w:cs="Arial"/>
                <w:b/>
                <w:bCs/>
                <w:sz w:val="22"/>
                <w:szCs w:val="22"/>
              </w:rPr>
              <w:t>B. Saber</w:t>
            </w:r>
          </w:p>
          <w:p w:rsidR="00BF07ED" w:rsidRPr="00661CDD" w:rsidRDefault="00BF07ED" w:rsidP="00BF07ED">
            <w:pPr>
              <w:autoSpaceDE w:val="0"/>
              <w:autoSpaceDN w:val="0"/>
              <w:adjustRightInd w:val="0"/>
              <w:ind w:left="997" w:right="70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1CDD">
              <w:rPr>
                <w:rFonts w:ascii="Arial" w:hAnsi="Arial" w:cs="Arial"/>
                <w:bCs/>
                <w:sz w:val="22"/>
                <w:szCs w:val="22"/>
              </w:rPr>
              <w:t>“É da responsabilidade da escola desenvolver nos alunos a cultura científica que permite compreender, tomar decisões e intervir sobre as realidades (…</w:t>
            </w:r>
            <w:proofErr w:type="gramStart"/>
            <w:r w:rsidRPr="00661CDD">
              <w:rPr>
                <w:rFonts w:ascii="Arial" w:hAnsi="Arial" w:cs="Arial"/>
                <w:bCs/>
                <w:sz w:val="22"/>
                <w:szCs w:val="22"/>
              </w:rPr>
              <w:t>)</w:t>
            </w:r>
            <w:proofErr w:type="gramEnd"/>
            <w:r w:rsidRPr="00661CDD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  <w:p w:rsidR="00BF07ED" w:rsidRPr="00661CDD" w:rsidRDefault="00BF07ED" w:rsidP="00BF07ED">
            <w:pPr>
              <w:autoSpaceDE w:val="0"/>
              <w:autoSpaceDN w:val="0"/>
              <w:adjustRightInd w:val="0"/>
              <w:ind w:left="997" w:right="70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661C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Adaptabilidade e ousadia</w:t>
            </w:r>
            <w:r w:rsidRPr="00661C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F07ED" w:rsidRPr="00661CDD" w:rsidRDefault="00BF07ED" w:rsidP="00BF07ED">
            <w:pPr>
              <w:autoSpaceDE w:val="0"/>
              <w:autoSpaceDN w:val="0"/>
              <w:adjustRightInd w:val="0"/>
              <w:ind w:left="997" w:right="70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“(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…) é fundamental conseguir adaptar-se a novos contextos e novas estruturas, mobilizando as competências, mas também estando preparado para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atualizar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conhecimento e desempenhar novas funções.</w:t>
            </w:r>
            <w:r w:rsidRPr="00661CDD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  <w:p w:rsidR="00BF07ED" w:rsidRDefault="00BF07ED" w:rsidP="00333DEB">
            <w:pPr>
              <w:tabs>
                <w:tab w:val="left" w:pos="8570"/>
              </w:tabs>
              <w:snapToGrid w:val="0"/>
              <w:ind w:firstLine="997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5795B" w:rsidRPr="00BF07ED" w:rsidRDefault="00333DEB" w:rsidP="00BF07ED">
            <w:pPr>
              <w:pStyle w:val="PargrafodaLista"/>
              <w:numPr>
                <w:ilvl w:val="0"/>
                <w:numId w:val="22"/>
              </w:numPr>
              <w:tabs>
                <w:tab w:val="left" w:pos="8570"/>
              </w:tabs>
              <w:snapToGrid w:val="0"/>
              <w:ind w:left="1422" w:hanging="425"/>
              <w:rPr>
                <w:rFonts w:ascii="Arial" w:hAnsi="Arial" w:cs="Arial"/>
                <w:b/>
                <w:bCs/>
                <w:sz w:val="22"/>
              </w:rPr>
            </w:pPr>
            <w:r w:rsidRPr="00BF07E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ÁREAS DE COMPETÊNCIAS A DESENVOLVER</w:t>
            </w:r>
          </w:p>
          <w:p w:rsidR="0065795B" w:rsidRDefault="0065795B" w:rsidP="0065795B">
            <w:pPr>
              <w:numPr>
                <w:ilvl w:val="0"/>
                <w:numId w:val="12"/>
              </w:numPr>
              <w:snapToGrid w:val="0"/>
              <w:ind w:firstLine="41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Linguagens e textos</w:t>
            </w:r>
          </w:p>
          <w:p w:rsidR="0065795B" w:rsidRDefault="0065795B" w:rsidP="0065795B">
            <w:pPr>
              <w:numPr>
                <w:ilvl w:val="0"/>
                <w:numId w:val="12"/>
              </w:numPr>
              <w:snapToGrid w:val="0"/>
              <w:ind w:firstLine="41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Pensamento crítico e pensamento criativo</w:t>
            </w:r>
          </w:p>
          <w:p w:rsidR="0065795B" w:rsidRDefault="0065795B" w:rsidP="0065795B">
            <w:pPr>
              <w:numPr>
                <w:ilvl w:val="0"/>
                <w:numId w:val="12"/>
              </w:numPr>
              <w:snapToGrid w:val="0"/>
              <w:ind w:firstLine="41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Raciocínio e resolução de problemas</w:t>
            </w:r>
          </w:p>
          <w:p w:rsidR="0065795B" w:rsidRDefault="0065795B" w:rsidP="0065795B">
            <w:pPr>
              <w:numPr>
                <w:ilvl w:val="0"/>
                <w:numId w:val="12"/>
              </w:numPr>
              <w:snapToGrid w:val="0"/>
              <w:ind w:firstLine="41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Saber científico, técnico e tecnológico</w:t>
            </w:r>
          </w:p>
          <w:p w:rsidR="0065795B" w:rsidRDefault="0065795B" w:rsidP="0065795B">
            <w:pPr>
              <w:numPr>
                <w:ilvl w:val="0"/>
                <w:numId w:val="12"/>
              </w:numPr>
              <w:snapToGrid w:val="0"/>
              <w:ind w:firstLine="41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Relacionamento interpessoal</w:t>
            </w:r>
          </w:p>
          <w:p w:rsidR="0065795B" w:rsidRDefault="0065795B" w:rsidP="0065795B">
            <w:pPr>
              <w:numPr>
                <w:ilvl w:val="0"/>
                <w:numId w:val="12"/>
              </w:numPr>
              <w:snapToGrid w:val="0"/>
              <w:ind w:firstLine="414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Desenvolvimento pessoal e autonomia</w:t>
            </w:r>
          </w:p>
          <w:p w:rsidR="0065795B" w:rsidRDefault="0065795B" w:rsidP="0065795B">
            <w:pPr>
              <w:snapToGrid w:val="0"/>
              <w:ind w:left="1134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65795B" w:rsidRPr="00661CDD" w:rsidRDefault="0065795B" w:rsidP="00BF07ED">
            <w:pPr>
              <w:pStyle w:val="Default"/>
              <w:numPr>
                <w:ilvl w:val="0"/>
                <w:numId w:val="22"/>
              </w:numPr>
              <w:ind w:left="1422" w:hanging="425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661C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DESCRITORES DO PERFIL DOS ALUNOS </w:t>
            </w:r>
          </w:p>
          <w:p w:rsidR="0065795B" w:rsidRPr="00661CDD" w:rsidRDefault="0065795B" w:rsidP="0065795B">
            <w:pPr>
              <w:pStyle w:val="Default"/>
              <w:ind w:firstLine="997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65795B" w:rsidRPr="00661CDD" w:rsidRDefault="0065795B" w:rsidP="0065795B">
            <w:pPr>
              <w:pStyle w:val="Default"/>
              <w:ind w:firstLine="997"/>
              <w:rPr>
                <w:rFonts w:ascii="Arial" w:hAnsi="Arial" w:cs="Arial"/>
                <w:sz w:val="22"/>
                <w:szCs w:val="22"/>
              </w:rPr>
            </w:pPr>
            <w:r w:rsidRPr="00661CDD">
              <w:rPr>
                <w:rFonts w:ascii="Arial" w:hAnsi="Arial" w:cs="Arial"/>
                <w:bCs/>
                <w:sz w:val="22"/>
                <w:szCs w:val="22"/>
              </w:rPr>
              <w:t xml:space="preserve">Conhecedor/ sabedor/ culto/ informado </w:t>
            </w:r>
          </w:p>
          <w:p w:rsidR="0065795B" w:rsidRDefault="0065795B" w:rsidP="0065795B">
            <w:pPr>
              <w:pStyle w:val="Default"/>
              <w:ind w:firstLine="997"/>
              <w:rPr>
                <w:rFonts w:ascii="Arial" w:hAnsi="Arial" w:cs="Arial"/>
                <w:bCs/>
                <w:sz w:val="22"/>
                <w:szCs w:val="22"/>
              </w:rPr>
            </w:pPr>
            <w:r w:rsidRPr="00661CDD">
              <w:rPr>
                <w:rFonts w:ascii="Arial" w:hAnsi="Arial" w:cs="Arial"/>
                <w:bCs/>
                <w:sz w:val="22"/>
                <w:szCs w:val="22"/>
              </w:rPr>
              <w:t xml:space="preserve">Criativo </w:t>
            </w:r>
          </w:p>
          <w:p w:rsidR="000F4545" w:rsidRPr="00661CDD" w:rsidRDefault="000F4545" w:rsidP="0065795B">
            <w:pPr>
              <w:pStyle w:val="Default"/>
              <w:ind w:firstLine="9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Crítico/analítico</w:t>
            </w:r>
          </w:p>
          <w:p w:rsidR="0065795B" w:rsidRPr="00661CDD" w:rsidRDefault="0065795B" w:rsidP="0065795B">
            <w:pPr>
              <w:pStyle w:val="Default"/>
              <w:ind w:firstLine="997"/>
              <w:rPr>
                <w:rFonts w:ascii="Arial" w:hAnsi="Arial" w:cs="Arial"/>
                <w:bCs/>
                <w:sz w:val="22"/>
                <w:szCs w:val="22"/>
              </w:rPr>
            </w:pPr>
            <w:r w:rsidRPr="00661CDD">
              <w:rPr>
                <w:rFonts w:ascii="Arial" w:hAnsi="Arial" w:cs="Arial"/>
                <w:bCs/>
                <w:sz w:val="22"/>
                <w:szCs w:val="22"/>
              </w:rPr>
              <w:t xml:space="preserve">Indagador/ Investigador </w:t>
            </w:r>
          </w:p>
          <w:p w:rsidR="0065795B" w:rsidRPr="00661CDD" w:rsidRDefault="0065795B" w:rsidP="0065795B">
            <w:pPr>
              <w:pStyle w:val="Default"/>
              <w:ind w:firstLine="997"/>
              <w:rPr>
                <w:rFonts w:ascii="Arial" w:hAnsi="Arial" w:cs="Arial"/>
                <w:sz w:val="22"/>
                <w:szCs w:val="22"/>
              </w:rPr>
            </w:pPr>
            <w:r w:rsidRPr="00661CDD">
              <w:rPr>
                <w:rFonts w:ascii="Arial" w:hAnsi="Arial" w:cs="Arial"/>
                <w:bCs/>
                <w:sz w:val="22"/>
                <w:szCs w:val="22"/>
              </w:rPr>
              <w:t xml:space="preserve">Questionador </w:t>
            </w:r>
          </w:p>
          <w:p w:rsidR="0065795B" w:rsidRPr="00661CDD" w:rsidRDefault="0065795B" w:rsidP="0065795B">
            <w:pPr>
              <w:pStyle w:val="Default"/>
              <w:ind w:firstLine="997"/>
              <w:rPr>
                <w:rFonts w:ascii="Arial" w:hAnsi="Arial" w:cs="Arial"/>
                <w:sz w:val="22"/>
                <w:szCs w:val="22"/>
              </w:rPr>
            </w:pPr>
            <w:r w:rsidRPr="00661CDD">
              <w:rPr>
                <w:rFonts w:ascii="Arial" w:hAnsi="Arial" w:cs="Arial"/>
                <w:bCs/>
                <w:sz w:val="22"/>
                <w:szCs w:val="22"/>
              </w:rPr>
              <w:t xml:space="preserve">Participativo/ colaborador </w:t>
            </w:r>
          </w:p>
          <w:p w:rsidR="0065795B" w:rsidRDefault="0065795B" w:rsidP="0065795B">
            <w:pPr>
              <w:tabs>
                <w:tab w:val="left" w:pos="857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795B" w:rsidRDefault="0065795B" w:rsidP="0065795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67F" w:rsidTr="00A1367F">
        <w:trPr>
          <w:gridAfter w:val="1"/>
          <w:wAfter w:w="2574" w:type="dxa"/>
          <w:trHeight w:val="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367F" w:rsidRDefault="00A1367F" w:rsidP="002C5DC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Domínio organizador/Tema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367F" w:rsidRDefault="00A1367F" w:rsidP="002C5DCE">
            <w:pPr>
              <w:snapToGrid w:val="0"/>
              <w:jc w:val="center"/>
              <w:rPr>
                <w:rFonts w:ascii="Arial" w:hAnsi="Arial"/>
                <w:sz w:val="22"/>
              </w:rPr>
            </w:pPr>
          </w:p>
          <w:p w:rsidR="00A1367F" w:rsidRDefault="00A1367F" w:rsidP="002C5DC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Competências/Capacidades a desenvolver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367F" w:rsidRDefault="00A1367F" w:rsidP="002C5DCE">
            <w:pPr>
              <w:snapToGrid w:val="0"/>
              <w:jc w:val="center"/>
              <w:rPr>
                <w:rFonts w:ascii="Arial" w:hAnsi="Arial"/>
                <w:sz w:val="22"/>
              </w:rPr>
            </w:pPr>
          </w:p>
          <w:p w:rsidR="00A1367F" w:rsidRDefault="00A1367F" w:rsidP="002C5DC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Atividades/Estratégias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367F" w:rsidRPr="00876838" w:rsidRDefault="00A1367F" w:rsidP="002C5DCE">
            <w:pPr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Recursos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367F" w:rsidRDefault="00A1367F" w:rsidP="007F622B">
            <w:pPr>
              <w:snapToGrid w:val="0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Ano(s</w:t>
            </w:r>
            <w:proofErr w:type="gramEnd"/>
            <w:r>
              <w:rPr>
                <w:rFonts w:ascii="Arial" w:hAnsi="Arial"/>
                <w:sz w:val="22"/>
              </w:rPr>
              <w:t>) de escolaridade/</w:t>
            </w:r>
          </w:p>
          <w:p w:rsidR="00A1367F" w:rsidRPr="00876838" w:rsidRDefault="00A1367F" w:rsidP="007F622B">
            <w:pPr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Ciclos </w:t>
            </w:r>
            <w:proofErr w:type="gramStart"/>
            <w:r>
              <w:rPr>
                <w:rFonts w:ascii="Arial" w:hAnsi="Arial"/>
                <w:sz w:val="22"/>
              </w:rPr>
              <w:t>envolvido(s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A1367F" w:rsidRDefault="00A1367F" w:rsidP="002C5DC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DCE" w:rsidTr="00A1367F">
        <w:trPr>
          <w:trHeight w:val="18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CE" w:rsidRDefault="002C5DCE" w:rsidP="002C5DC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 xml:space="preserve">1º </w:t>
            </w:r>
            <w:r w:rsidR="00504E02">
              <w:rPr>
                <w:rFonts w:ascii="Arial" w:hAnsi="Arial" w:cs="Arial"/>
                <w:b/>
                <w:bCs/>
                <w:sz w:val="22"/>
              </w:rPr>
              <w:t>,</w:t>
            </w:r>
            <w:proofErr w:type="gramEnd"/>
            <w:r w:rsidR="00504E02">
              <w:rPr>
                <w:rFonts w:ascii="Arial" w:hAnsi="Arial" w:cs="Arial"/>
                <w:b/>
                <w:bCs/>
                <w:sz w:val="22"/>
              </w:rPr>
              <w:t xml:space="preserve"> 2º e 3º </w:t>
            </w:r>
            <w:r>
              <w:rPr>
                <w:rFonts w:ascii="Arial" w:hAnsi="Arial" w:cs="Arial"/>
                <w:b/>
                <w:bCs/>
                <w:sz w:val="22"/>
              </w:rPr>
              <w:t>Período</w:t>
            </w:r>
            <w:r w:rsidR="00504E02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5DCE" w:rsidRDefault="002C5DCE" w:rsidP="002C5DC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67F" w:rsidRPr="0073191D" w:rsidTr="00A1367F">
        <w:tblPrEx>
          <w:tblCellMar>
            <w:left w:w="70" w:type="dxa"/>
            <w:right w:w="70" w:type="dxa"/>
          </w:tblCellMar>
        </w:tblPrEx>
        <w:trPr>
          <w:gridAfter w:val="2"/>
          <w:wAfter w:w="2749" w:type="dxa"/>
          <w:trHeight w:val="197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67F" w:rsidRPr="0073191D" w:rsidRDefault="00A1367F" w:rsidP="008F25B6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9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Segurança, Responsabilidade e respeito em ambientes digitais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67F" w:rsidRDefault="00A1367F" w:rsidP="00C07A0A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67F" w:rsidRPr="00673540" w:rsidRDefault="00A1367F" w:rsidP="00C07A0A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540">
              <w:rPr>
                <w:rFonts w:ascii="Arial" w:hAnsi="Arial" w:cs="Arial"/>
                <w:sz w:val="22"/>
                <w:szCs w:val="22"/>
              </w:rPr>
              <w:t>Utilizar de modo hábil diferentes linguagens e símbolos associados à língua materna e às novas tecnologias.</w:t>
            </w:r>
          </w:p>
          <w:p w:rsidR="00A1367F" w:rsidRPr="00673540" w:rsidRDefault="00A1367F" w:rsidP="00C07A0A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67F" w:rsidRDefault="00A1367F" w:rsidP="00C07A0A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Adotar práticas seguras de utilização das ferramentas digitais.</w:t>
            </w:r>
          </w:p>
          <w:p w:rsidR="00A1367F" w:rsidRDefault="00A1367F" w:rsidP="00C07A0A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67F" w:rsidRPr="00673540" w:rsidRDefault="00A1367F" w:rsidP="00C07A0A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Respeitar as normas dos direitos de autor.</w:t>
            </w:r>
          </w:p>
          <w:p w:rsidR="00A1367F" w:rsidRPr="0073191D" w:rsidRDefault="00A1367F" w:rsidP="00504E02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7F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- Iniciação e exploração de linguagens de programação </w:t>
            </w:r>
            <w:proofErr w:type="gramStart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visual  e</w:t>
            </w:r>
            <w:proofErr w:type="gramEnd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 de outras aplicações digitais.</w:t>
            </w: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- Exploração de Kits pedagógicos educacionais e </w:t>
            </w:r>
            <w:proofErr w:type="spellStart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respetivos</w:t>
            </w:r>
            <w:proofErr w:type="spellEnd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softwares</w:t>
            </w:r>
            <w:proofErr w:type="gramEnd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- Construção de maquetes que utilizem motores e sensores.</w:t>
            </w: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- Construção e montagem de robôs.</w:t>
            </w: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- Utilização de linguagens de programação visual para </w:t>
            </w:r>
            <w:proofErr w:type="spellStart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interação</w:t>
            </w:r>
            <w:proofErr w:type="spellEnd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robôs.</w:t>
            </w: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- Desenvolvimento de </w:t>
            </w:r>
            <w:proofErr w:type="spellStart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projetos</w:t>
            </w:r>
            <w:proofErr w:type="spellEnd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 dos alunos.</w:t>
            </w: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67F" w:rsidRPr="0073191D" w:rsidRDefault="00A1367F" w:rsidP="00504E02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- Mostra de </w:t>
            </w:r>
            <w:proofErr w:type="spellStart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>projetos</w:t>
            </w:r>
            <w:proofErr w:type="spellEnd"/>
            <w:r w:rsidRPr="0073191D">
              <w:rPr>
                <w:rFonts w:ascii="Arial" w:hAnsi="Arial" w:cs="Arial"/>
                <w:color w:val="000000"/>
                <w:sz w:val="22"/>
                <w:szCs w:val="22"/>
              </w:rPr>
              <w:t xml:space="preserve"> à comunidade/competições entre robots.</w:t>
            </w:r>
          </w:p>
          <w:p w:rsidR="00A1367F" w:rsidRPr="0073191D" w:rsidRDefault="00A1367F" w:rsidP="00726A56">
            <w:pPr>
              <w:tabs>
                <w:tab w:val="left" w:pos="857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7F" w:rsidRPr="0073191D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91D">
              <w:rPr>
                <w:rFonts w:ascii="Arial" w:hAnsi="Arial" w:cs="Arial"/>
                <w:sz w:val="22"/>
                <w:szCs w:val="22"/>
              </w:rPr>
              <w:lastRenderedPageBreak/>
              <w:t>Computador/</w:t>
            </w:r>
          </w:p>
          <w:p w:rsidR="00A1367F" w:rsidRPr="0073191D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91D">
              <w:rPr>
                <w:rFonts w:ascii="Arial" w:hAnsi="Arial" w:cs="Arial"/>
                <w:sz w:val="22"/>
                <w:szCs w:val="22"/>
              </w:rPr>
              <w:t>Tablet</w:t>
            </w:r>
          </w:p>
          <w:p w:rsidR="00A1367F" w:rsidRPr="0073191D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67F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3191D">
              <w:rPr>
                <w:rFonts w:ascii="Arial" w:hAnsi="Arial" w:cs="Arial"/>
                <w:sz w:val="22"/>
                <w:szCs w:val="22"/>
              </w:rPr>
              <w:t>Kits</w:t>
            </w:r>
            <w:proofErr w:type="gramEnd"/>
            <w:r w:rsidRPr="0073191D">
              <w:rPr>
                <w:rFonts w:ascii="Arial" w:hAnsi="Arial" w:cs="Arial"/>
                <w:sz w:val="22"/>
                <w:szCs w:val="22"/>
              </w:rPr>
              <w:t xml:space="preserve"> de robótica</w:t>
            </w:r>
          </w:p>
          <w:p w:rsidR="00A1367F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367F" w:rsidRPr="0073191D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Software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programação específico para cada kit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7F" w:rsidRPr="0073191D" w:rsidRDefault="00A1367F" w:rsidP="002935F0">
            <w:pPr>
              <w:tabs>
                <w:tab w:val="left" w:pos="857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91D">
              <w:rPr>
                <w:rFonts w:ascii="Arial" w:hAnsi="Arial" w:cs="Arial"/>
                <w:sz w:val="22"/>
                <w:szCs w:val="22"/>
              </w:rPr>
              <w:t>2º Ciclo</w:t>
            </w:r>
          </w:p>
          <w:p w:rsidR="00A1367F" w:rsidRPr="0073191D" w:rsidRDefault="00A1367F" w:rsidP="002935F0">
            <w:pPr>
              <w:tabs>
                <w:tab w:val="left" w:pos="857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3191D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</w:p>
          <w:p w:rsidR="00A1367F" w:rsidRPr="0073191D" w:rsidRDefault="00A1367F" w:rsidP="002935F0">
            <w:pPr>
              <w:tabs>
                <w:tab w:val="left" w:pos="857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91D">
              <w:rPr>
                <w:rFonts w:ascii="Arial" w:hAnsi="Arial" w:cs="Arial"/>
                <w:sz w:val="22"/>
                <w:szCs w:val="22"/>
              </w:rPr>
              <w:t xml:space="preserve">7º </w:t>
            </w:r>
            <w:proofErr w:type="gramStart"/>
            <w:r w:rsidRPr="0073191D">
              <w:rPr>
                <w:rFonts w:ascii="Arial" w:hAnsi="Arial" w:cs="Arial"/>
                <w:sz w:val="22"/>
                <w:szCs w:val="22"/>
              </w:rPr>
              <w:t>ano</w:t>
            </w:r>
            <w:proofErr w:type="gramEnd"/>
          </w:p>
        </w:tc>
      </w:tr>
      <w:tr w:rsidR="00A1367F" w:rsidRPr="0073191D" w:rsidTr="00A1367F">
        <w:tblPrEx>
          <w:tblCellMar>
            <w:left w:w="70" w:type="dxa"/>
            <w:right w:w="70" w:type="dxa"/>
          </w:tblCellMar>
        </w:tblPrEx>
        <w:trPr>
          <w:gridAfter w:val="2"/>
          <w:wAfter w:w="2749" w:type="dxa"/>
          <w:trHeight w:val="197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67F" w:rsidRPr="0073191D" w:rsidRDefault="00A1367F" w:rsidP="008F25B6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Investigar e pesquisar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67F" w:rsidRDefault="00A1367F" w:rsidP="00820DF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67F" w:rsidRPr="00673540" w:rsidRDefault="00A1367F" w:rsidP="00820DF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540">
              <w:rPr>
                <w:rFonts w:ascii="Arial" w:hAnsi="Arial" w:cs="Arial"/>
                <w:sz w:val="22"/>
                <w:szCs w:val="22"/>
              </w:rPr>
              <w:t xml:space="preserve"> Utilizar e dominar instrumentos diversificados para pesquisar, descrever, avaliar, validar e mobilizar informação, de forma crítica e autónoma.</w:t>
            </w:r>
          </w:p>
          <w:p w:rsidR="00A1367F" w:rsidRDefault="00A1367F" w:rsidP="00820DF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67F" w:rsidRPr="00673540" w:rsidRDefault="00A1367F" w:rsidP="00820DF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540">
              <w:rPr>
                <w:rFonts w:ascii="Arial" w:hAnsi="Arial" w:cs="Arial"/>
                <w:sz w:val="22"/>
                <w:szCs w:val="22"/>
              </w:rPr>
              <w:t>Transformar a informação em conhecimento.</w:t>
            </w:r>
          </w:p>
          <w:p w:rsidR="00A1367F" w:rsidRPr="0073191D" w:rsidRDefault="00A1367F" w:rsidP="008E6EE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367F" w:rsidRPr="0073191D" w:rsidRDefault="00A1367F" w:rsidP="00726A56">
            <w:pPr>
              <w:tabs>
                <w:tab w:val="left" w:pos="8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1367F" w:rsidRPr="0073191D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367F" w:rsidRPr="0073191D" w:rsidRDefault="00A1367F" w:rsidP="002935F0">
            <w:pPr>
              <w:tabs>
                <w:tab w:val="left" w:pos="857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67F" w:rsidRPr="0073191D" w:rsidTr="00A1367F">
        <w:tblPrEx>
          <w:tblCellMar>
            <w:left w:w="70" w:type="dxa"/>
            <w:right w:w="70" w:type="dxa"/>
          </w:tblCellMar>
        </w:tblPrEx>
        <w:trPr>
          <w:gridAfter w:val="2"/>
          <w:wAfter w:w="2749" w:type="dxa"/>
          <w:trHeight w:val="197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67F" w:rsidRDefault="00A1367F" w:rsidP="008F25B6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Comunicar e colaborar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67F" w:rsidRDefault="00A1367F" w:rsidP="008E6EE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367F" w:rsidRPr="008E6EE9" w:rsidRDefault="00A1367F" w:rsidP="008E6EE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Apresentar e partilhar os produtos (programas) desenvolvidos, utilizando meios digitais de comunicação e colaboração.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367F" w:rsidRPr="0073191D" w:rsidRDefault="00A1367F" w:rsidP="00726A56">
            <w:pPr>
              <w:tabs>
                <w:tab w:val="left" w:pos="8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1367F" w:rsidRPr="0073191D" w:rsidRDefault="00A1367F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367F" w:rsidRPr="0073191D" w:rsidRDefault="00A1367F" w:rsidP="002935F0">
            <w:pPr>
              <w:tabs>
                <w:tab w:val="left" w:pos="857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09A" w:rsidRPr="0073191D" w:rsidTr="00A1367F">
        <w:tblPrEx>
          <w:tblCellMar>
            <w:left w:w="70" w:type="dxa"/>
            <w:right w:w="70" w:type="dxa"/>
          </w:tblCellMar>
        </w:tblPrEx>
        <w:trPr>
          <w:gridAfter w:val="2"/>
          <w:wAfter w:w="2749" w:type="dxa"/>
          <w:trHeight w:val="197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9A" w:rsidRDefault="00E6309A" w:rsidP="008F25B6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Criar e inovar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9A" w:rsidRPr="00103904" w:rsidRDefault="00E6309A" w:rsidP="00E6309A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904">
              <w:rPr>
                <w:rFonts w:ascii="Arial" w:hAnsi="Arial" w:cs="Arial"/>
                <w:sz w:val="22"/>
                <w:szCs w:val="22"/>
              </w:rPr>
              <w:t>Manipular e manusear materiais e ferramentas diversificados.</w:t>
            </w:r>
          </w:p>
          <w:p w:rsidR="00E6309A" w:rsidRPr="00103904" w:rsidRDefault="00E6309A" w:rsidP="00E6309A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904">
              <w:rPr>
                <w:rFonts w:ascii="Arial" w:hAnsi="Arial" w:cs="Arial"/>
                <w:sz w:val="22"/>
                <w:szCs w:val="22"/>
              </w:rPr>
              <w:t xml:space="preserve">Executar operações técnicas ou experimentais, segundo uma metodologia de trabalho adequada, para atingir um </w:t>
            </w:r>
            <w:proofErr w:type="spellStart"/>
            <w:r w:rsidRPr="00103904">
              <w:rPr>
                <w:rFonts w:ascii="Arial" w:hAnsi="Arial" w:cs="Arial"/>
                <w:sz w:val="22"/>
                <w:szCs w:val="22"/>
              </w:rPr>
              <w:t>objetivo</w:t>
            </w:r>
            <w:proofErr w:type="spellEnd"/>
            <w:r w:rsidRPr="00103904">
              <w:rPr>
                <w:rFonts w:ascii="Arial" w:hAnsi="Arial" w:cs="Arial"/>
                <w:sz w:val="22"/>
                <w:szCs w:val="22"/>
              </w:rPr>
              <w:t xml:space="preserve"> ou chegar a uma decisão ou conclusão fundamentada.</w:t>
            </w:r>
          </w:p>
          <w:p w:rsidR="0059165C" w:rsidRPr="00103904" w:rsidRDefault="00E6309A" w:rsidP="0059165C">
            <w:pPr>
              <w:pStyle w:val="western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03904">
              <w:rPr>
                <w:rFonts w:ascii="Arial" w:hAnsi="Arial" w:cs="Arial"/>
                <w:sz w:val="22"/>
                <w:szCs w:val="22"/>
              </w:rPr>
              <w:t xml:space="preserve">Estabelecer </w:t>
            </w:r>
            <w:proofErr w:type="spellStart"/>
            <w:r w:rsidRPr="00103904">
              <w:rPr>
                <w:rFonts w:ascii="Arial" w:hAnsi="Arial" w:cs="Arial"/>
                <w:sz w:val="22"/>
                <w:szCs w:val="22"/>
              </w:rPr>
              <w:t>objetivos</w:t>
            </w:r>
            <w:proofErr w:type="spellEnd"/>
            <w:r w:rsidRPr="00103904">
              <w:rPr>
                <w:rFonts w:ascii="Arial" w:hAnsi="Arial" w:cs="Arial"/>
                <w:sz w:val="22"/>
                <w:szCs w:val="22"/>
              </w:rPr>
              <w:t xml:space="preserve">, traçar planos e concretizar </w:t>
            </w:r>
            <w:proofErr w:type="spellStart"/>
            <w:r w:rsidRPr="00103904">
              <w:rPr>
                <w:rFonts w:ascii="Arial" w:hAnsi="Arial" w:cs="Arial"/>
                <w:sz w:val="22"/>
                <w:szCs w:val="22"/>
              </w:rPr>
              <w:t>projetos</w:t>
            </w:r>
            <w:proofErr w:type="spellEnd"/>
            <w:r w:rsidRPr="00103904">
              <w:rPr>
                <w:rFonts w:ascii="Arial" w:hAnsi="Arial" w:cs="Arial"/>
                <w:sz w:val="22"/>
                <w:szCs w:val="22"/>
              </w:rPr>
              <w:t>, com sentido de responsabilidade e autonomia.</w:t>
            </w:r>
          </w:p>
          <w:p w:rsidR="00CA5CEC" w:rsidRPr="00103904" w:rsidRDefault="0059165C" w:rsidP="00CA5CEC">
            <w:pPr>
              <w:pStyle w:val="western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3904">
              <w:rPr>
                <w:rFonts w:ascii="Arial" w:hAnsi="Arial" w:cs="Arial"/>
                <w:color w:val="auto"/>
                <w:sz w:val="22"/>
                <w:szCs w:val="22"/>
              </w:rPr>
              <w:t>Desenvolver o raciocínio e a lógica na construção de maquetes e de programas para controle de mecanismos</w:t>
            </w:r>
          </w:p>
          <w:p w:rsidR="003A107A" w:rsidRPr="00103904" w:rsidRDefault="003A107A" w:rsidP="00E6309A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904">
              <w:rPr>
                <w:rFonts w:ascii="Arial" w:hAnsi="Arial" w:cs="Arial"/>
                <w:sz w:val="22"/>
                <w:szCs w:val="22"/>
              </w:rPr>
              <w:t xml:space="preserve">Explorar os conceitos de programação. </w:t>
            </w:r>
          </w:p>
          <w:p w:rsidR="00E6309A" w:rsidRPr="00103904" w:rsidRDefault="003A107A" w:rsidP="00E6309A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904">
              <w:rPr>
                <w:rFonts w:ascii="Arial" w:hAnsi="Arial" w:cs="Arial"/>
                <w:sz w:val="22"/>
                <w:szCs w:val="22"/>
              </w:rPr>
              <w:t>Produzir, testar e validar aplicações que correspondam a soluções para o problema enunciado.</w:t>
            </w:r>
          </w:p>
          <w:p w:rsidR="003A107A" w:rsidRPr="00103904" w:rsidRDefault="003A107A" w:rsidP="00E6309A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904">
              <w:rPr>
                <w:rFonts w:ascii="Arial" w:hAnsi="Arial" w:cs="Arial"/>
                <w:sz w:val="22"/>
                <w:szCs w:val="22"/>
              </w:rPr>
              <w:t>Utilizar ambientes de programação para interagir com robots e outros artefactos tangíveis;</w:t>
            </w:r>
          </w:p>
          <w:p w:rsidR="00E6309A" w:rsidRPr="00103904" w:rsidRDefault="00E6309A" w:rsidP="008E6EE9">
            <w:pPr>
              <w:tabs>
                <w:tab w:val="left" w:pos="84"/>
                <w:tab w:val="left" w:pos="4132"/>
                <w:tab w:val="left" w:pos="4312"/>
                <w:tab w:val="left" w:pos="4492"/>
              </w:tabs>
              <w:ind w:left="-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9A" w:rsidRPr="00E6309A" w:rsidRDefault="00E6309A" w:rsidP="00726A56">
            <w:pPr>
              <w:tabs>
                <w:tab w:val="left" w:pos="8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9A" w:rsidRPr="0073191D" w:rsidRDefault="00E6309A" w:rsidP="002935F0">
            <w:pPr>
              <w:tabs>
                <w:tab w:val="left" w:pos="85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9A" w:rsidRPr="0073191D" w:rsidRDefault="00E6309A" w:rsidP="002C5DCE">
            <w:pPr>
              <w:tabs>
                <w:tab w:val="left" w:pos="85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9A" w:rsidRPr="0073191D" w:rsidRDefault="00E6309A" w:rsidP="002935F0">
            <w:pPr>
              <w:tabs>
                <w:tab w:val="left" w:pos="857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0772" w:rsidRPr="00103904" w:rsidRDefault="00CF0772" w:rsidP="00103904">
      <w:pPr>
        <w:jc w:val="both"/>
        <w:rPr>
          <w:rFonts w:ascii="Arial" w:hAnsi="Arial" w:cs="Arial"/>
          <w:sz w:val="22"/>
          <w:szCs w:val="22"/>
        </w:rPr>
      </w:pPr>
    </w:p>
    <w:p w:rsidR="00103904" w:rsidRPr="00103904" w:rsidRDefault="00103904" w:rsidP="00103904">
      <w:pPr>
        <w:jc w:val="both"/>
        <w:rPr>
          <w:rFonts w:ascii="Arial" w:hAnsi="Arial" w:cs="Arial"/>
          <w:sz w:val="22"/>
          <w:szCs w:val="22"/>
        </w:rPr>
      </w:pPr>
      <w:r w:rsidRPr="00103904">
        <w:rPr>
          <w:rFonts w:ascii="Arial" w:hAnsi="Arial" w:cs="Arial"/>
          <w:sz w:val="22"/>
          <w:szCs w:val="22"/>
        </w:rPr>
        <w:t>Nota:</w:t>
      </w:r>
      <w:r>
        <w:rPr>
          <w:rFonts w:ascii="Arial" w:hAnsi="Arial" w:cs="Arial"/>
          <w:sz w:val="22"/>
          <w:szCs w:val="22"/>
        </w:rPr>
        <w:t xml:space="preserve"> O grau de dificuldade dos </w:t>
      </w:r>
      <w:proofErr w:type="spellStart"/>
      <w:r>
        <w:rPr>
          <w:rFonts w:ascii="Arial" w:hAnsi="Arial" w:cs="Arial"/>
          <w:sz w:val="22"/>
          <w:szCs w:val="22"/>
        </w:rPr>
        <w:t>projeto</w:t>
      </w:r>
      <w:r w:rsidR="00F61B0B">
        <w:rPr>
          <w:rFonts w:ascii="Arial" w:hAnsi="Arial" w:cs="Arial"/>
          <w:sz w:val="22"/>
          <w:szCs w:val="22"/>
        </w:rPr>
        <w:t>s</w:t>
      </w:r>
      <w:proofErr w:type="spellEnd"/>
      <w:r w:rsidR="00F61B0B">
        <w:rPr>
          <w:rFonts w:ascii="Arial" w:hAnsi="Arial" w:cs="Arial"/>
          <w:sz w:val="22"/>
          <w:szCs w:val="22"/>
        </w:rPr>
        <w:t xml:space="preserve"> irá aumentar ao longo do ano </w:t>
      </w:r>
      <w:proofErr w:type="spellStart"/>
      <w:r w:rsidR="00F61B0B">
        <w:rPr>
          <w:rFonts w:ascii="Arial" w:hAnsi="Arial" w:cs="Arial"/>
          <w:sz w:val="22"/>
          <w:szCs w:val="22"/>
        </w:rPr>
        <w:t>letivo</w:t>
      </w:r>
      <w:proofErr w:type="spellEnd"/>
      <w:r w:rsidR="00AD1075">
        <w:rPr>
          <w:rFonts w:ascii="Arial" w:hAnsi="Arial" w:cs="Arial"/>
          <w:sz w:val="22"/>
          <w:szCs w:val="22"/>
        </w:rPr>
        <w:t>, tendo por base as competências desenvolvidas pelos alunos.</w:t>
      </w:r>
    </w:p>
    <w:sectPr w:rsidR="00103904" w:rsidRPr="00103904" w:rsidSect="00137D0B">
      <w:headerReference w:type="default" r:id="rId11"/>
      <w:footerReference w:type="default" r:id="rId12"/>
      <w:pgSz w:w="16838" w:h="11906" w:orient="landscape"/>
      <w:pgMar w:top="1135" w:right="1418" w:bottom="113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28" w:rsidRDefault="00094E28">
      <w:r>
        <w:separator/>
      </w:r>
    </w:p>
  </w:endnote>
  <w:endnote w:type="continuationSeparator" w:id="0">
    <w:p w:rsidR="00094E28" w:rsidRDefault="0009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EC" w:rsidRPr="002D3EE5" w:rsidRDefault="00CA5CEC">
    <w:pPr>
      <w:pStyle w:val="Rodap"/>
      <w:jc w:val="right"/>
      <w:rPr>
        <w:rFonts w:ascii="Arial" w:hAnsi="Arial" w:cs="Arial"/>
        <w:sz w:val="20"/>
        <w:szCs w:val="20"/>
      </w:rPr>
    </w:pPr>
    <w:r w:rsidRPr="00DF136D">
      <w:rPr>
        <w:rFonts w:ascii="Arial" w:hAnsi="Arial" w:cs="Arial"/>
        <w:sz w:val="20"/>
        <w:szCs w:val="20"/>
      </w:rPr>
      <w:t xml:space="preserve">Pág. </w:t>
    </w:r>
    <w:r w:rsidRPr="00DF136D">
      <w:rPr>
        <w:rFonts w:ascii="Arial" w:hAnsi="Arial" w:cs="Arial"/>
        <w:bCs/>
        <w:sz w:val="20"/>
        <w:szCs w:val="20"/>
      </w:rPr>
      <w:fldChar w:fldCharType="begin"/>
    </w:r>
    <w:r w:rsidRPr="00DF136D">
      <w:rPr>
        <w:rFonts w:ascii="Arial" w:hAnsi="Arial" w:cs="Arial"/>
        <w:bCs/>
        <w:sz w:val="20"/>
        <w:szCs w:val="20"/>
      </w:rPr>
      <w:instrText xml:space="preserve"> PAGE </w:instrText>
    </w:r>
    <w:r w:rsidRPr="00DF136D">
      <w:rPr>
        <w:rFonts w:ascii="Arial" w:hAnsi="Arial" w:cs="Arial"/>
        <w:bCs/>
        <w:sz w:val="20"/>
        <w:szCs w:val="20"/>
      </w:rPr>
      <w:fldChar w:fldCharType="separate"/>
    </w:r>
    <w:r w:rsidR="00BF07ED">
      <w:rPr>
        <w:rFonts w:ascii="Arial" w:hAnsi="Arial" w:cs="Arial"/>
        <w:bCs/>
        <w:noProof/>
        <w:sz w:val="20"/>
        <w:szCs w:val="20"/>
      </w:rPr>
      <w:t>1</w:t>
    </w:r>
    <w:r w:rsidRPr="00DF136D">
      <w:rPr>
        <w:rFonts w:ascii="Arial" w:hAnsi="Arial" w:cs="Arial"/>
        <w:bCs/>
        <w:sz w:val="20"/>
        <w:szCs w:val="20"/>
      </w:rPr>
      <w:fldChar w:fldCharType="end"/>
    </w:r>
  </w:p>
  <w:p w:rsidR="00CA5CEC" w:rsidRDefault="00CA5CE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28" w:rsidRDefault="00094E28">
      <w:r>
        <w:separator/>
      </w:r>
    </w:p>
  </w:footnote>
  <w:footnote w:type="continuationSeparator" w:id="0">
    <w:p w:rsidR="00094E28" w:rsidRDefault="0009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EC" w:rsidRPr="0012555D" w:rsidRDefault="00CA5CEC" w:rsidP="002C5DCE">
    <w:pPr>
      <w:pStyle w:val="Cabealho"/>
      <w:jc w:val="right"/>
      <w:rPr>
        <w:sz w:val="28"/>
      </w:rPr>
    </w:pPr>
    <w:r w:rsidRPr="0012555D">
      <w:rPr>
        <w:sz w:val="28"/>
      </w:rPr>
      <w:t>Externato João Alberto F</w:t>
    </w:r>
    <w:r>
      <w:rPr>
        <w:sz w:val="28"/>
      </w:rPr>
      <w:t xml:space="preserve">aria </w:t>
    </w:r>
  </w:p>
  <w:p w:rsidR="00CA5CEC" w:rsidRDefault="00CA5CEC">
    <w:pPr>
      <w:pStyle w:val="Cabealh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2D67EF2"/>
    <w:multiLevelType w:val="multilevel"/>
    <w:tmpl w:val="CC3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C1D2F"/>
    <w:multiLevelType w:val="multilevel"/>
    <w:tmpl w:val="A300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D2856"/>
    <w:multiLevelType w:val="multilevel"/>
    <w:tmpl w:val="259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07165"/>
    <w:multiLevelType w:val="multilevel"/>
    <w:tmpl w:val="233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458A4"/>
    <w:multiLevelType w:val="multilevel"/>
    <w:tmpl w:val="C58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A09B1"/>
    <w:multiLevelType w:val="multilevel"/>
    <w:tmpl w:val="FB2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96481"/>
    <w:multiLevelType w:val="multilevel"/>
    <w:tmpl w:val="0A8E4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E685E25"/>
    <w:multiLevelType w:val="hybridMultilevel"/>
    <w:tmpl w:val="1C8C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92057"/>
    <w:multiLevelType w:val="hybridMultilevel"/>
    <w:tmpl w:val="C5AE190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A9050F"/>
    <w:multiLevelType w:val="multilevel"/>
    <w:tmpl w:val="6B9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35744"/>
    <w:multiLevelType w:val="multilevel"/>
    <w:tmpl w:val="0F9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90A58"/>
    <w:multiLevelType w:val="hybridMultilevel"/>
    <w:tmpl w:val="29922D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129E7"/>
    <w:multiLevelType w:val="hybridMultilevel"/>
    <w:tmpl w:val="5F0CAB8C"/>
    <w:lvl w:ilvl="0" w:tplc="B9965966">
      <w:start w:val="1"/>
      <w:numFmt w:val="upperRoman"/>
      <w:lvlText w:val="%1."/>
      <w:lvlJc w:val="left"/>
      <w:pPr>
        <w:ind w:left="1717" w:hanging="720"/>
      </w:pPr>
      <w:rPr>
        <w:rFonts w:hint="default"/>
        <w:b/>
        <w:i w:val="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077" w:hanging="360"/>
      </w:pPr>
    </w:lvl>
    <w:lvl w:ilvl="2" w:tplc="0816001B" w:tentative="1">
      <w:start w:val="1"/>
      <w:numFmt w:val="lowerRoman"/>
      <w:lvlText w:val="%3."/>
      <w:lvlJc w:val="right"/>
      <w:pPr>
        <w:ind w:left="2797" w:hanging="180"/>
      </w:pPr>
    </w:lvl>
    <w:lvl w:ilvl="3" w:tplc="0816000F" w:tentative="1">
      <w:start w:val="1"/>
      <w:numFmt w:val="decimal"/>
      <w:lvlText w:val="%4."/>
      <w:lvlJc w:val="left"/>
      <w:pPr>
        <w:ind w:left="3517" w:hanging="360"/>
      </w:pPr>
    </w:lvl>
    <w:lvl w:ilvl="4" w:tplc="08160019" w:tentative="1">
      <w:start w:val="1"/>
      <w:numFmt w:val="lowerLetter"/>
      <w:lvlText w:val="%5."/>
      <w:lvlJc w:val="left"/>
      <w:pPr>
        <w:ind w:left="4237" w:hanging="360"/>
      </w:pPr>
    </w:lvl>
    <w:lvl w:ilvl="5" w:tplc="0816001B" w:tentative="1">
      <w:start w:val="1"/>
      <w:numFmt w:val="lowerRoman"/>
      <w:lvlText w:val="%6."/>
      <w:lvlJc w:val="right"/>
      <w:pPr>
        <w:ind w:left="4957" w:hanging="180"/>
      </w:pPr>
    </w:lvl>
    <w:lvl w:ilvl="6" w:tplc="0816000F" w:tentative="1">
      <w:start w:val="1"/>
      <w:numFmt w:val="decimal"/>
      <w:lvlText w:val="%7."/>
      <w:lvlJc w:val="left"/>
      <w:pPr>
        <w:ind w:left="5677" w:hanging="360"/>
      </w:pPr>
    </w:lvl>
    <w:lvl w:ilvl="7" w:tplc="08160019" w:tentative="1">
      <w:start w:val="1"/>
      <w:numFmt w:val="lowerLetter"/>
      <w:lvlText w:val="%8."/>
      <w:lvlJc w:val="left"/>
      <w:pPr>
        <w:ind w:left="6397" w:hanging="360"/>
      </w:pPr>
    </w:lvl>
    <w:lvl w:ilvl="8" w:tplc="0816001B" w:tentative="1">
      <w:start w:val="1"/>
      <w:numFmt w:val="lowerRoman"/>
      <w:lvlText w:val="%9."/>
      <w:lvlJc w:val="right"/>
      <w:pPr>
        <w:ind w:left="71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0"/>
  </w:num>
  <w:num w:numId="12">
    <w:abstractNumId w:val="16"/>
  </w:num>
  <w:num w:numId="13">
    <w:abstractNumId w:val="19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40"/>
    <w:rsid w:val="000158B3"/>
    <w:rsid w:val="00017E07"/>
    <w:rsid w:val="00023E26"/>
    <w:rsid w:val="000244A5"/>
    <w:rsid w:val="000272BE"/>
    <w:rsid w:val="00034C40"/>
    <w:rsid w:val="00045967"/>
    <w:rsid w:val="00053655"/>
    <w:rsid w:val="0006572D"/>
    <w:rsid w:val="000706FD"/>
    <w:rsid w:val="00083190"/>
    <w:rsid w:val="00086ECC"/>
    <w:rsid w:val="00094E28"/>
    <w:rsid w:val="000A76A3"/>
    <w:rsid w:val="000B63A0"/>
    <w:rsid w:val="000C7C38"/>
    <w:rsid w:val="000D1049"/>
    <w:rsid w:val="000F4545"/>
    <w:rsid w:val="00103904"/>
    <w:rsid w:val="0012555D"/>
    <w:rsid w:val="00137D0B"/>
    <w:rsid w:val="001443A9"/>
    <w:rsid w:val="00153B67"/>
    <w:rsid w:val="0016372C"/>
    <w:rsid w:val="0016518E"/>
    <w:rsid w:val="00170F6D"/>
    <w:rsid w:val="00172B45"/>
    <w:rsid w:val="001969EA"/>
    <w:rsid w:val="001C01F1"/>
    <w:rsid w:val="001C0D02"/>
    <w:rsid w:val="001C5DD2"/>
    <w:rsid w:val="001D22AC"/>
    <w:rsid w:val="001F2D83"/>
    <w:rsid w:val="001F2E27"/>
    <w:rsid w:val="0020517D"/>
    <w:rsid w:val="00205815"/>
    <w:rsid w:val="00205A9F"/>
    <w:rsid w:val="00213451"/>
    <w:rsid w:val="00214B03"/>
    <w:rsid w:val="002169A8"/>
    <w:rsid w:val="00216B61"/>
    <w:rsid w:val="0022204D"/>
    <w:rsid w:val="0024683F"/>
    <w:rsid w:val="00255600"/>
    <w:rsid w:val="00273582"/>
    <w:rsid w:val="002756AB"/>
    <w:rsid w:val="002805AB"/>
    <w:rsid w:val="00283FBC"/>
    <w:rsid w:val="002935F0"/>
    <w:rsid w:val="002B30B1"/>
    <w:rsid w:val="002C0391"/>
    <w:rsid w:val="002C227C"/>
    <w:rsid w:val="002C5DCE"/>
    <w:rsid w:val="002D0A80"/>
    <w:rsid w:val="002D3EE5"/>
    <w:rsid w:val="002E5DAB"/>
    <w:rsid w:val="002F48AC"/>
    <w:rsid w:val="002F499A"/>
    <w:rsid w:val="002F56D3"/>
    <w:rsid w:val="003009E9"/>
    <w:rsid w:val="00300CEA"/>
    <w:rsid w:val="00301B16"/>
    <w:rsid w:val="00301FD8"/>
    <w:rsid w:val="00310313"/>
    <w:rsid w:val="0032040B"/>
    <w:rsid w:val="00333DEB"/>
    <w:rsid w:val="00336C0E"/>
    <w:rsid w:val="00354887"/>
    <w:rsid w:val="00356AE5"/>
    <w:rsid w:val="0035723A"/>
    <w:rsid w:val="0037041F"/>
    <w:rsid w:val="00372498"/>
    <w:rsid w:val="0038501D"/>
    <w:rsid w:val="003905A1"/>
    <w:rsid w:val="0039098F"/>
    <w:rsid w:val="003916FE"/>
    <w:rsid w:val="003A107A"/>
    <w:rsid w:val="003C102A"/>
    <w:rsid w:val="003C5C9F"/>
    <w:rsid w:val="003E0BAC"/>
    <w:rsid w:val="004060FE"/>
    <w:rsid w:val="00406F02"/>
    <w:rsid w:val="0042138B"/>
    <w:rsid w:val="00423575"/>
    <w:rsid w:val="00427424"/>
    <w:rsid w:val="00431BBA"/>
    <w:rsid w:val="00442BDC"/>
    <w:rsid w:val="00474B24"/>
    <w:rsid w:val="00474F88"/>
    <w:rsid w:val="00481E78"/>
    <w:rsid w:val="00497F22"/>
    <w:rsid w:val="004C1147"/>
    <w:rsid w:val="004C2122"/>
    <w:rsid w:val="004E0FF6"/>
    <w:rsid w:val="004E32E1"/>
    <w:rsid w:val="004E3A6A"/>
    <w:rsid w:val="004F2D99"/>
    <w:rsid w:val="00504E02"/>
    <w:rsid w:val="005234AD"/>
    <w:rsid w:val="00526052"/>
    <w:rsid w:val="005443A3"/>
    <w:rsid w:val="00553B5E"/>
    <w:rsid w:val="00555AB3"/>
    <w:rsid w:val="0059165C"/>
    <w:rsid w:val="0059345B"/>
    <w:rsid w:val="005A0044"/>
    <w:rsid w:val="005B0846"/>
    <w:rsid w:val="005B632B"/>
    <w:rsid w:val="005C096A"/>
    <w:rsid w:val="005C5E5C"/>
    <w:rsid w:val="005D204F"/>
    <w:rsid w:val="005F4372"/>
    <w:rsid w:val="006162E1"/>
    <w:rsid w:val="0062623E"/>
    <w:rsid w:val="00633E6D"/>
    <w:rsid w:val="006409C6"/>
    <w:rsid w:val="00654F28"/>
    <w:rsid w:val="0065795B"/>
    <w:rsid w:val="00664802"/>
    <w:rsid w:val="00673540"/>
    <w:rsid w:val="00682300"/>
    <w:rsid w:val="00694973"/>
    <w:rsid w:val="006B7FB4"/>
    <w:rsid w:val="006C5AEF"/>
    <w:rsid w:val="006D20E8"/>
    <w:rsid w:val="006D2E3C"/>
    <w:rsid w:val="006F5A9C"/>
    <w:rsid w:val="007045B9"/>
    <w:rsid w:val="00711201"/>
    <w:rsid w:val="007169D7"/>
    <w:rsid w:val="00726A56"/>
    <w:rsid w:val="0073191D"/>
    <w:rsid w:val="00735EC0"/>
    <w:rsid w:val="00737977"/>
    <w:rsid w:val="00742B5A"/>
    <w:rsid w:val="00754BB2"/>
    <w:rsid w:val="00766C90"/>
    <w:rsid w:val="007828B0"/>
    <w:rsid w:val="007919F4"/>
    <w:rsid w:val="007937A8"/>
    <w:rsid w:val="00793DEF"/>
    <w:rsid w:val="00795BD9"/>
    <w:rsid w:val="007A3DCC"/>
    <w:rsid w:val="007B757F"/>
    <w:rsid w:val="007D3B21"/>
    <w:rsid w:val="007E600B"/>
    <w:rsid w:val="007F3EB8"/>
    <w:rsid w:val="007F622B"/>
    <w:rsid w:val="00807EBA"/>
    <w:rsid w:val="008122E3"/>
    <w:rsid w:val="00815233"/>
    <w:rsid w:val="00820DF9"/>
    <w:rsid w:val="00821B35"/>
    <w:rsid w:val="008221E5"/>
    <w:rsid w:val="0083200E"/>
    <w:rsid w:val="008370A7"/>
    <w:rsid w:val="00846388"/>
    <w:rsid w:val="00864900"/>
    <w:rsid w:val="00876838"/>
    <w:rsid w:val="00882793"/>
    <w:rsid w:val="008836C1"/>
    <w:rsid w:val="008910FE"/>
    <w:rsid w:val="0089211F"/>
    <w:rsid w:val="008E09F6"/>
    <w:rsid w:val="008E6EE9"/>
    <w:rsid w:val="008F25B6"/>
    <w:rsid w:val="008F470C"/>
    <w:rsid w:val="008F4A62"/>
    <w:rsid w:val="00914DF5"/>
    <w:rsid w:val="009242D2"/>
    <w:rsid w:val="00935D06"/>
    <w:rsid w:val="00967465"/>
    <w:rsid w:val="00973586"/>
    <w:rsid w:val="00983907"/>
    <w:rsid w:val="009B6DEF"/>
    <w:rsid w:val="009C3839"/>
    <w:rsid w:val="009C55BB"/>
    <w:rsid w:val="009C6843"/>
    <w:rsid w:val="009D0B8F"/>
    <w:rsid w:val="009D621F"/>
    <w:rsid w:val="009E697A"/>
    <w:rsid w:val="00A1367F"/>
    <w:rsid w:val="00A21D07"/>
    <w:rsid w:val="00A26512"/>
    <w:rsid w:val="00A322FD"/>
    <w:rsid w:val="00A6209C"/>
    <w:rsid w:val="00A66CC6"/>
    <w:rsid w:val="00A677F5"/>
    <w:rsid w:val="00A8643D"/>
    <w:rsid w:val="00A87CAC"/>
    <w:rsid w:val="00A93FB2"/>
    <w:rsid w:val="00AA37A5"/>
    <w:rsid w:val="00AA4E78"/>
    <w:rsid w:val="00AC3907"/>
    <w:rsid w:val="00AD1075"/>
    <w:rsid w:val="00AD60B3"/>
    <w:rsid w:val="00AE34E6"/>
    <w:rsid w:val="00AF6FB2"/>
    <w:rsid w:val="00B01C24"/>
    <w:rsid w:val="00B215E6"/>
    <w:rsid w:val="00B57322"/>
    <w:rsid w:val="00B85CCE"/>
    <w:rsid w:val="00B93C93"/>
    <w:rsid w:val="00BD0C1B"/>
    <w:rsid w:val="00BD1B92"/>
    <w:rsid w:val="00BF07ED"/>
    <w:rsid w:val="00BF50E7"/>
    <w:rsid w:val="00C07A0A"/>
    <w:rsid w:val="00C14E5D"/>
    <w:rsid w:val="00C15680"/>
    <w:rsid w:val="00C1745E"/>
    <w:rsid w:val="00C23DAA"/>
    <w:rsid w:val="00C31C79"/>
    <w:rsid w:val="00C417EC"/>
    <w:rsid w:val="00C4560E"/>
    <w:rsid w:val="00C52045"/>
    <w:rsid w:val="00C61200"/>
    <w:rsid w:val="00C741E0"/>
    <w:rsid w:val="00C8469F"/>
    <w:rsid w:val="00C85C18"/>
    <w:rsid w:val="00C871DA"/>
    <w:rsid w:val="00CA2653"/>
    <w:rsid w:val="00CA5CEC"/>
    <w:rsid w:val="00CA7B8F"/>
    <w:rsid w:val="00CC0D77"/>
    <w:rsid w:val="00CC5CAF"/>
    <w:rsid w:val="00CE554E"/>
    <w:rsid w:val="00CE5CC5"/>
    <w:rsid w:val="00CF0772"/>
    <w:rsid w:val="00CF0BAE"/>
    <w:rsid w:val="00D02C74"/>
    <w:rsid w:val="00D13878"/>
    <w:rsid w:val="00D179CF"/>
    <w:rsid w:val="00D25DE5"/>
    <w:rsid w:val="00D44685"/>
    <w:rsid w:val="00D6079F"/>
    <w:rsid w:val="00D75734"/>
    <w:rsid w:val="00D83226"/>
    <w:rsid w:val="00DC45FC"/>
    <w:rsid w:val="00DD195D"/>
    <w:rsid w:val="00DE5311"/>
    <w:rsid w:val="00DF136D"/>
    <w:rsid w:val="00DF5CD4"/>
    <w:rsid w:val="00E146DC"/>
    <w:rsid w:val="00E258E4"/>
    <w:rsid w:val="00E472E0"/>
    <w:rsid w:val="00E51943"/>
    <w:rsid w:val="00E526F4"/>
    <w:rsid w:val="00E62B0B"/>
    <w:rsid w:val="00E6309A"/>
    <w:rsid w:val="00E6589B"/>
    <w:rsid w:val="00E81D98"/>
    <w:rsid w:val="00E828AA"/>
    <w:rsid w:val="00E82E70"/>
    <w:rsid w:val="00E87DBC"/>
    <w:rsid w:val="00EA5BE5"/>
    <w:rsid w:val="00EB0EAC"/>
    <w:rsid w:val="00EB5400"/>
    <w:rsid w:val="00EC62F4"/>
    <w:rsid w:val="00EC76B7"/>
    <w:rsid w:val="00ED14F0"/>
    <w:rsid w:val="00EF1F0B"/>
    <w:rsid w:val="00F05921"/>
    <w:rsid w:val="00F17DAA"/>
    <w:rsid w:val="00F21BAE"/>
    <w:rsid w:val="00F32FBA"/>
    <w:rsid w:val="00F61B0B"/>
    <w:rsid w:val="00FB0FCB"/>
    <w:rsid w:val="00FB3426"/>
    <w:rsid w:val="00FB42BF"/>
    <w:rsid w:val="00FC741F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0B"/>
    <w:pPr>
      <w:suppressAutoHyphens/>
    </w:pPr>
    <w:rPr>
      <w:sz w:val="24"/>
      <w:szCs w:val="24"/>
      <w:lang w:eastAsia="ar-SA"/>
    </w:rPr>
  </w:style>
  <w:style w:type="paragraph" w:styleId="Cabealho1">
    <w:name w:val="heading 1"/>
    <w:basedOn w:val="Normal"/>
    <w:next w:val="Normal"/>
    <w:qFormat/>
    <w:rsid w:val="00137D0B"/>
    <w:pPr>
      <w:keepNext/>
      <w:numPr>
        <w:numId w:val="1"/>
      </w:numPr>
      <w:jc w:val="center"/>
      <w:outlineLvl w:val="0"/>
    </w:pPr>
    <w:rPr>
      <w:rFonts w:ascii="Arial" w:hAnsi="Arial"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37D0B"/>
    <w:rPr>
      <w:rFonts w:ascii="Symbol" w:hAnsi="Symbol"/>
    </w:rPr>
  </w:style>
  <w:style w:type="character" w:customStyle="1" w:styleId="WW8Num3z0">
    <w:name w:val="WW8Num3z0"/>
    <w:rsid w:val="00137D0B"/>
    <w:rPr>
      <w:rFonts w:ascii="Symbol" w:hAnsi="Symbol"/>
    </w:rPr>
  </w:style>
  <w:style w:type="character" w:customStyle="1" w:styleId="WW8Num4z0">
    <w:name w:val="WW8Num4z0"/>
    <w:rsid w:val="00137D0B"/>
    <w:rPr>
      <w:rFonts w:ascii="Symbol" w:hAnsi="Symbol"/>
    </w:rPr>
  </w:style>
  <w:style w:type="character" w:customStyle="1" w:styleId="WW8Num5z0">
    <w:name w:val="WW8Num5z0"/>
    <w:rsid w:val="00137D0B"/>
    <w:rPr>
      <w:rFonts w:ascii="Symbol" w:hAnsi="Symbol"/>
    </w:rPr>
  </w:style>
  <w:style w:type="character" w:customStyle="1" w:styleId="WW8Num6z0">
    <w:name w:val="WW8Num6z0"/>
    <w:rsid w:val="00137D0B"/>
    <w:rPr>
      <w:rFonts w:ascii="Symbol" w:hAnsi="Symbol"/>
    </w:rPr>
  </w:style>
  <w:style w:type="character" w:customStyle="1" w:styleId="WW8Num7z0">
    <w:name w:val="WW8Num7z0"/>
    <w:rsid w:val="00137D0B"/>
    <w:rPr>
      <w:rFonts w:ascii="Symbol" w:hAnsi="Symbol"/>
    </w:rPr>
  </w:style>
  <w:style w:type="character" w:customStyle="1" w:styleId="WW8Num8z0">
    <w:name w:val="WW8Num8z0"/>
    <w:rsid w:val="00137D0B"/>
    <w:rPr>
      <w:rFonts w:ascii="Symbol" w:hAnsi="Symbol"/>
    </w:rPr>
  </w:style>
  <w:style w:type="character" w:customStyle="1" w:styleId="WW8Num9z0">
    <w:name w:val="WW8Num9z0"/>
    <w:rsid w:val="00137D0B"/>
    <w:rPr>
      <w:rFonts w:ascii="Symbol" w:hAnsi="Symbol"/>
    </w:rPr>
  </w:style>
  <w:style w:type="character" w:customStyle="1" w:styleId="Absatz-Standardschriftart">
    <w:name w:val="Absatz-Standardschriftart"/>
    <w:rsid w:val="00137D0B"/>
  </w:style>
  <w:style w:type="character" w:customStyle="1" w:styleId="WW-Absatz-Standardschriftart">
    <w:name w:val="WW-Absatz-Standardschriftart"/>
    <w:rsid w:val="00137D0B"/>
  </w:style>
  <w:style w:type="character" w:customStyle="1" w:styleId="WW8Num1z0">
    <w:name w:val="WW8Num1z0"/>
    <w:rsid w:val="00137D0B"/>
    <w:rPr>
      <w:rFonts w:ascii="Symbol" w:hAnsi="Symbol"/>
    </w:rPr>
  </w:style>
  <w:style w:type="character" w:customStyle="1" w:styleId="WW-Absatz-Standardschriftart1">
    <w:name w:val="WW-Absatz-Standardschriftart1"/>
    <w:rsid w:val="00137D0B"/>
  </w:style>
  <w:style w:type="character" w:customStyle="1" w:styleId="WW8Num9z1">
    <w:name w:val="WW8Num9z1"/>
    <w:rsid w:val="00137D0B"/>
    <w:rPr>
      <w:rFonts w:ascii="Courier New" w:hAnsi="Courier New"/>
    </w:rPr>
  </w:style>
  <w:style w:type="character" w:customStyle="1" w:styleId="WW8Num9z2">
    <w:name w:val="WW8Num9z2"/>
    <w:rsid w:val="00137D0B"/>
    <w:rPr>
      <w:rFonts w:ascii="Wingdings" w:hAnsi="Wingdings"/>
    </w:rPr>
  </w:style>
  <w:style w:type="character" w:customStyle="1" w:styleId="WW8Num10z0">
    <w:name w:val="WW8Num10z0"/>
    <w:rsid w:val="00137D0B"/>
    <w:rPr>
      <w:rFonts w:ascii="Symbol" w:hAnsi="Symbol"/>
    </w:rPr>
  </w:style>
  <w:style w:type="character" w:customStyle="1" w:styleId="WW8Num10z1">
    <w:name w:val="WW8Num10z1"/>
    <w:rsid w:val="00137D0B"/>
    <w:rPr>
      <w:rFonts w:ascii="Times New Roman" w:eastAsia="Times New Roman" w:hAnsi="Times New Roman" w:cs="Times New Roman"/>
      <w:sz w:val="24"/>
    </w:rPr>
  </w:style>
  <w:style w:type="character" w:customStyle="1" w:styleId="WW8Num10z2">
    <w:name w:val="WW8Num10z2"/>
    <w:rsid w:val="00137D0B"/>
    <w:rPr>
      <w:rFonts w:ascii="Wingdings" w:hAnsi="Wingdings"/>
    </w:rPr>
  </w:style>
  <w:style w:type="character" w:customStyle="1" w:styleId="WW8Num11z0">
    <w:name w:val="WW8Num11z0"/>
    <w:rsid w:val="00137D0B"/>
    <w:rPr>
      <w:rFonts w:ascii="Symbol" w:hAnsi="Symbol"/>
    </w:rPr>
  </w:style>
  <w:style w:type="character" w:customStyle="1" w:styleId="WW8Num11z1">
    <w:name w:val="WW8Num11z1"/>
    <w:rsid w:val="00137D0B"/>
    <w:rPr>
      <w:rFonts w:ascii="Wingdings" w:hAnsi="Wingdings"/>
    </w:rPr>
  </w:style>
  <w:style w:type="character" w:customStyle="1" w:styleId="WW8Num11z2">
    <w:name w:val="WW8Num11z2"/>
    <w:rsid w:val="00137D0B"/>
    <w:rPr>
      <w:rFonts w:ascii="Wingdings" w:hAnsi="Wingdings"/>
    </w:rPr>
  </w:style>
  <w:style w:type="character" w:customStyle="1" w:styleId="Tipodeletrapredefinidodopargrafo2">
    <w:name w:val="Tipo de letra predefinido do parágrafo2"/>
    <w:rsid w:val="00137D0B"/>
  </w:style>
  <w:style w:type="character" w:customStyle="1" w:styleId="WW8Num2z1">
    <w:name w:val="WW8Num2z1"/>
    <w:rsid w:val="00137D0B"/>
    <w:rPr>
      <w:rFonts w:ascii="Courier New" w:hAnsi="Courier New"/>
    </w:rPr>
  </w:style>
  <w:style w:type="character" w:customStyle="1" w:styleId="WW8Num2z2">
    <w:name w:val="WW8Num2z2"/>
    <w:rsid w:val="00137D0B"/>
    <w:rPr>
      <w:rFonts w:ascii="Wingdings" w:hAnsi="Wingdings"/>
    </w:rPr>
  </w:style>
  <w:style w:type="character" w:customStyle="1" w:styleId="WW8Num3z1">
    <w:name w:val="WW8Num3z1"/>
    <w:rsid w:val="00137D0B"/>
    <w:rPr>
      <w:rFonts w:ascii="Courier New" w:hAnsi="Courier New"/>
    </w:rPr>
  </w:style>
  <w:style w:type="character" w:customStyle="1" w:styleId="WW8Num3z2">
    <w:name w:val="WW8Num3z2"/>
    <w:rsid w:val="00137D0B"/>
    <w:rPr>
      <w:rFonts w:ascii="Wingdings" w:hAnsi="Wingdings"/>
    </w:rPr>
  </w:style>
  <w:style w:type="character" w:customStyle="1" w:styleId="WW8Num5z1">
    <w:name w:val="WW8Num5z1"/>
    <w:rsid w:val="00137D0B"/>
    <w:rPr>
      <w:rFonts w:ascii="Courier New" w:hAnsi="Courier New"/>
    </w:rPr>
  </w:style>
  <w:style w:type="character" w:customStyle="1" w:styleId="WW8Num5z2">
    <w:name w:val="WW8Num5z2"/>
    <w:rsid w:val="00137D0B"/>
    <w:rPr>
      <w:rFonts w:ascii="Wingdings" w:hAnsi="Wingdings"/>
    </w:rPr>
  </w:style>
  <w:style w:type="character" w:customStyle="1" w:styleId="WW8Num6z1">
    <w:name w:val="WW8Num6z1"/>
    <w:rsid w:val="00137D0B"/>
    <w:rPr>
      <w:rFonts w:ascii="Courier New" w:hAnsi="Courier New"/>
    </w:rPr>
  </w:style>
  <w:style w:type="character" w:customStyle="1" w:styleId="WW8Num6z2">
    <w:name w:val="WW8Num6z2"/>
    <w:rsid w:val="00137D0B"/>
    <w:rPr>
      <w:rFonts w:ascii="Wingdings" w:hAnsi="Wingdings"/>
    </w:rPr>
  </w:style>
  <w:style w:type="character" w:customStyle="1" w:styleId="WW8Num7z1">
    <w:name w:val="WW8Num7z1"/>
    <w:rsid w:val="00137D0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37D0B"/>
    <w:rPr>
      <w:rFonts w:ascii="Courier New" w:hAnsi="Courier New"/>
    </w:rPr>
  </w:style>
  <w:style w:type="character" w:customStyle="1" w:styleId="WW8Num8z2">
    <w:name w:val="WW8Num8z2"/>
    <w:rsid w:val="00137D0B"/>
    <w:rPr>
      <w:rFonts w:ascii="Wingdings" w:hAnsi="Wingdings"/>
    </w:rPr>
  </w:style>
  <w:style w:type="character" w:customStyle="1" w:styleId="WW8Num11z4">
    <w:name w:val="WW8Num11z4"/>
    <w:rsid w:val="00137D0B"/>
    <w:rPr>
      <w:rFonts w:ascii="Courier New" w:hAnsi="Courier New"/>
    </w:rPr>
  </w:style>
  <w:style w:type="character" w:customStyle="1" w:styleId="WW8NumSt4z0">
    <w:name w:val="WW8NumSt4z0"/>
    <w:rsid w:val="00137D0B"/>
    <w:rPr>
      <w:rFonts w:ascii="Symbol" w:hAnsi="Symbol"/>
    </w:rPr>
  </w:style>
  <w:style w:type="character" w:customStyle="1" w:styleId="WW8NumSt4z1">
    <w:name w:val="WW8NumSt4z1"/>
    <w:rsid w:val="00137D0B"/>
    <w:rPr>
      <w:rFonts w:ascii="Courier New" w:hAnsi="Courier New"/>
    </w:rPr>
  </w:style>
  <w:style w:type="character" w:customStyle="1" w:styleId="WW8NumSt4z2">
    <w:name w:val="WW8NumSt4z2"/>
    <w:rsid w:val="00137D0B"/>
    <w:rPr>
      <w:rFonts w:ascii="Wingdings" w:hAnsi="Wingdings"/>
    </w:rPr>
  </w:style>
  <w:style w:type="character" w:customStyle="1" w:styleId="Tipodeletrapredefinidodopargrafo1">
    <w:name w:val="Tipo de letra predefinido do parágrafo1"/>
    <w:rsid w:val="00137D0B"/>
  </w:style>
  <w:style w:type="character" w:styleId="Nmerodepgina">
    <w:name w:val="page number"/>
    <w:basedOn w:val="Tipodeletrapredefinidodopargrafo1"/>
    <w:rsid w:val="00137D0B"/>
  </w:style>
  <w:style w:type="character" w:customStyle="1" w:styleId="CabealhoCarcter">
    <w:name w:val="Cabeçalho Carácter"/>
    <w:rsid w:val="00137D0B"/>
    <w:rPr>
      <w:sz w:val="24"/>
      <w:szCs w:val="24"/>
    </w:rPr>
  </w:style>
  <w:style w:type="paragraph" w:customStyle="1" w:styleId="Cabealho2">
    <w:name w:val="Cabeçalho2"/>
    <w:basedOn w:val="Normal"/>
    <w:next w:val="Corpodetexto"/>
    <w:rsid w:val="00137D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137D0B"/>
    <w:pPr>
      <w:spacing w:after="120"/>
    </w:pPr>
  </w:style>
  <w:style w:type="paragraph" w:styleId="Lista">
    <w:name w:val="List"/>
    <w:basedOn w:val="Corpodetexto"/>
    <w:rsid w:val="00137D0B"/>
    <w:rPr>
      <w:rFonts w:cs="Tahoma"/>
    </w:rPr>
  </w:style>
  <w:style w:type="paragraph" w:customStyle="1" w:styleId="Legenda2">
    <w:name w:val="Legenda2"/>
    <w:basedOn w:val="Normal"/>
    <w:rsid w:val="00137D0B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137D0B"/>
    <w:pPr>
      <w:suppressLineNumbers/>
    </w:pPr>
    <w:rPr>
      <w:rFonts w:cs="Tahoma"/>
    </w:rPr>
  </w:style>
  <w:style w:type="paragraph" w:customStyle="1" w:styleId="Cabealho10">
    <w:name w:val="Cabeçalho1"/>
    <w:basedOn w:val="Normal"/>
    <w:next w:val="Corpodetexto"/>
    <w:rsid w:val="00137D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137D0B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arcter1"/>
    <w:uiPriority w:val="99"/>
    <w:rsid w:val="00137D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137D0B"/>
    <w:pPr>
      <w:tabs>
        <w:tab w:val="center" w:pos="4252"/>
        <w:tab w:val="right" w:pos="8504"/>
      </w:tabs>
    </w:pPr>
  </w:style>
  <w:style w:type="paragraph" w:customStyle="1" w:styleId="Contedodamoldura">
    <w:name w:val="Conteúdo da moldura"/>
    <w:basedOn w:val="Corpodetexto"/>
    <w:rsid w:val="00137D0B"/>
  </w:style>
  <w:style w:type="paragraph" w:customStyle="1" w:styleId="Contedodatabela">
    <w:name w:val="Conteúdo da tabela"/>
    <w:basedOn w:val="Normal"/>
    <w:rsid w:val="00137D0B"/>
    <w:pPr>
      <w:suppressLineNumbers/>
    </w:pPr>
  </w:style>
  <w:style w:type="paragraph" w:customStyle="1" w:styleId="Cabealhodatabela">
    <w:name w:val="Cabeçalho da tabela"/>
    <w:basedOn w:val="Contedodatabela"/>
    <w:rsid w:val="00137D0B"/>
    <w:pPr>
      <w:jc w:val="center"/>
    </w:pPr>
    <w:rPr>
      <w:b/>
      <w:bCs/>
    </w:rPr>
  </w:style>
  <w:style w:type="character" w:customStyle="1" w:styleId="RodapCarcter">
    <w:name w:val="Rodapé Carácter"/>
    <w:link w:val="Rodap"/>
    <w:uiPriority w:val="99"/>
    <w:rsid w:val="003905A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905A1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3905A1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55AB3"/>
    <w:pPr>
      <w:ind w:left="708"/>
    </w:pPr>
  </w:style>
  <w:style w:type="character" w:styleId="Hiperligao">
    <w:name w:val="Hyperlink"/>
    <w:uiPriority w:val="99"/>
    <w:semiHidden/>
    <w:unhideWhenUsed/>
    <w:rsid w:val="006F5A9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9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C741F"/>
    <w:pPr>
      <w:suppressAutoHyphens/>
    </w:pPr>
    <w:rPr>
      <w:sz w:val="24"/>
      <w:szCs w:val="24"/>
      <w:lang w:eastAsia="ar-SA"/>
    </w:rPr>
  </w:style>
  <w:style w:type="character" w:customStyle="1" w:styleId="CabealhoCarcter1">
    <w:name w:val="Cabeçalho Carácter1"/>
    <w:link w:val="Cabealho"/>
    <w:uiPriority w:val="99"/>
    <w:rsid w:val="0012555D"/>
    <w:rPr>
      <w:sz w:val="24"/>
      <w:szCs w:val="24"/>
      <w:lang w:eastAsia="ar-SA"/>
    </w:rPr>
  </w:style>
  <w:style w:type="paragraph" w:customStyle="1" w:styleId="western">
    <w:name w:val="western"/>
    <w:basedOn w:val="Normal"/>
    <w:rsid w:val="00C07A0A"/>
    <w:pPr>
      <w:suppressAutoHyphens w:val="0"/>
      <w:spacing w:before="100" w:beforeAutospacing="1" w:after="142" w:line="276" w:lineRule="auto"/>
    </w:pPr>
    <w:rPr>
      <w:color w:val="000000"/>
      <w:lang w:eastAsia="pt-PT"/>
    </w:rPr>
  </w:style>
  <w:style w:type="paragraph" w:customStyle="1" w:styleId="Default">
    <w:name w:val="Default"/>
    <w:rsid w:val="0065795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0B"/>
    <w:pPr>
      <w:suppressAutoHyphens/>
    </w:pPr>
    <w:rPr>
      <w:sz w:val="24"/>
      <w:szCs w:val="24"/>
      <w:lang w:eastAsia="ar-SA"/>
    </w:rPr>
  </w:style>
  <w:style w:type="paragraph" w:styleId="Cabealho1">
    <w:name w:val="heading 1"/>
    <w:basedOn w:val="Normal"/>
    <w:next w:val="Normal"/>
    <w:qFormat/>
    <w:rsid w:val="00137D0B"/>
    <w:pPr>
      <w:keepNext/>
      <w:numPr>
        <w:numId w:val="1"/>
      </w:numPr>
      <w:jc w:val="center"/>
      <w:outlineLvl w:val="0"/>
    </w:pPr>
    <w:rPr>
      <w:rFonts w:ascii="Arial" w:hAnsi="Arial"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37D0B"/>
    <w:rPr>
      <w:rFonts w:ascii="Symbol" w:hAnsi="Symbol"/>
    </w:rPr>
  </w:style>
  <w:style w:type="character" w:customStyle="1" w:styleId="WW8Num3z0">
    <w:name w:val="WW8Num3z0"/>
    <w:rsid w:val="00137D0B"/>
    <w:rPr>
      <w:rFonts w:ascii="Symbol" w:hAnsi="Symbol"/>
    </w:rPr>
  </w:style>
  <w:style w:type="character" w:customStyle="1" w:styleId="WW8Num4z0">
    <w:name w:val="WW8Num4z0"/>
    <w:rsid w:val="00137D0B"/>
    <w:rPr>
      <w:rFonts w:ascii="Symbol" w:hAnsi="Symbol"/>
    </w:rPr>
  </w:style>
  <w:style w:type="character" w:customStyle="1" w:styleId="WW8Num5z0">
    <w:name w:val="WW8Num5z0"/>
    <w:rsid w:val="00137D0B"/>
    <w:rPr>
      <w:rFonts w:ascii="Symbol" w:hAnsi="Symbol"/>
    </w:rPr>
  </w:style>
  <w:style w:type="character" w:customStyle="1" w:styleId="WW8Num6z0">
    <w:name w:val="WW8Num6z0"/>
    <w:rsid w:val="00137D0B"/>
    <w:rPr>
      <w:rFonts w:ascii="Symbol" w:hAnsi="Symbol"/>
    </w:rPr>
  </w:style>
  <w:style w:type="character" w:customStyle="1" w:styleId="WW8Num7z0">
    <w:name w:val="WW8Num7z0"/>
    <w:rsid w:val="00137D0B"/>
    <w:rPr>
      <w:rFonts w:ascii="Symbol" w:hAnsi="Symbol"/>
    </w:rPr>
  </w:style>
  <w:style w:type="character" w:customStyle="1" w:styleId="WW8Num8z0">
    <w:name w:val="WW8Num8z0"/>
    <w:rsid w:val="00137D0B"/>
    <w:rPr>
      <w:rFonts w:ascii="Symbol" w:hAnsi="Symbol"/>
    </w:rPr>
  </w:style>
  <w:style w:type="character" w:customStyle="1" w:styleId="WW8Num9z0">
    <w:name w:val="WW8Num9z0"/>
    <w:rsid w:val="00137D0B"/>
    <w:rPr>
      <w:rFonts w:ascii="Symbol" w:hAnsi="Symbol"/>
    </w:rPr>
  </w:style>
  <w:style w:type="character" w:customStyle="1" w:styleId="Absatz-Standardschriftart">
    <w:name w:val="Absatz-Standardschriftart"/>
    <w:rsid w:val="00137D0B"/>
  </w:style>
  <w:style w:type="character" w:customStyle="1" w:styleId="WW-Absatz-Standardschriftart">
    <w:name w:val="WW-Absatz-Standardschriftart"/>
    <w:rsid w:val="00137D0B"/>
  </w:style>
  <w:style w:type="character" w:customStyle="1" w:styleId="WW8Num1z0">
    <w:name w:val="WW8Num1z0"/>
    <w:rsid w:val="00137D0B"/>
    <w:rPr>
      <w:rFonts w:ascii="Symbol" w:hAnsi="Symbol"/>
    </w:rPr>
  </w:style>
  <w:style w:type="character" w:customStyle="1" w:styleId="WW-Absatz-Standardschriftart1">
    <w:name w:val="WW-Absatz-Standardschriftart1"/>
    <w:rsid w:val="00137D0B"/>
  </w:style>
  <w:style w:type="character" w:customStyle="1" w:styleId="WW8Num9z1">
    <w:name w:val="WW8Num9z1"/>
    <w:rsid w:val="00137D0B"/>
    <w:rPr>
      <w:rFonts w:ascii="Courier New" w:hAnsi="Courier New"/>
    </w:rPr>
  </w:style>
  <w:style w:type="character" w:customStyle="1" w:styleId="WW8Num9z2">
    <w:name w:val="WW8Num9z2"/>
    <w:rsid w:val="00137D0B"/>
    <w:rPr>
      <w:rFonts w:ascii="Wingdings" w:hAnsi="Wingdings"/>
    </w:rPr>
  </w:style>
  <w:style w:type="character" w:customStyle="1" w:styleId="WW8Num10z0">
    <w:name w:val="WW8Num10z0"/>
    <w:rsid w:val="00137D0B"/>
    <w:rPr>
      <w:rFonts w:ascii="Symbol" w:hAnsi="Symbol"/>
    </w:rPr>
  </w:style>
  <w:style w:type="character" w:customStyle="1" w:styleId="WW8Num10z1">
    <w:name w:val="WW8Num10z1"/>
    <w:rsid w:val="00137D0B"/>
    <w:rPr>
      <w:rFonts w:ascii="Times New Roman" w:eastAsia="Times New Roman" w:hAnsi="Times New Roman" w:cs="Times New Roman"/>
      <w:sz w:val="24"/>
    </w:rPr>
  </w:style>
  <w:style w:type="character" w:customStyle="1" w:styleId="WW8Num10z2">
    <w:name w:val="WW8Num10z2"/>
    <w:rsid w:val="00137D0B"/>
    <w:rPr>
      <w:rFonts w:ascii="Wingdings" w:hAnsi="Wingdings"/>
    </w:rPr>
  </w:style>
  <w:style w:type="character" w:customStyle="1" w:styleId="WW8Num11z0">
    <w:name w:val="WW8Num11z0"/>
    <w:rsid w:val="00137D0B"/>
    <w:rPr>
      <w:rFonts w:ascii="Symbol" w:hAnsi="Symbol"/>
    </w:rPr>
  </w:style>
  <w:style w:type="character" w:customStyle="1" w:styleId="WW8Num11z1">
    <w:name w:val="WW8Num11z1"/>
    <w:rsid w:val="00137D0B"/>
    <w:rPr>
      <w:rFonts w:ascii="Wingdings" w:hAnsi="Wingdings"/>
    </w:rPr>
  </w:style>
  <w:style w:type="character" w:customStyle="1" w:styleId="WW8Num11z2">
    <w:name w:val="WW8Num11z2"/>
    <w:rsid w:val="00137D0B"/>
    <w:rPr>
      <w:rFonts w:ascii="Wingdings" w:hAnsi="Wingdings"/>
    </w:rPr>
  </w:style>
  <w:style w:type="character" w:customStyle="1" w:styleId="Tipodeletrapredefinidodopargrafo2">
    <w:name w:val="Tipo de letra predefinido do parágrafo2"/>
    <w:rsid w:val="00137D0B"/>
  </w:style>
  <w:style w:type="character" w:customStyle="1" w:styleId="WW8Num2z1">
    <w:name w:val="WW8Num2z1"/>
    <w:rsid w:val="00137D0B"/>
    <w:rPr>
      <w:rFonts w:ascii="Courier New" w:hAnsi="Courier New"/>
    </w:rPr>
  </w:style>
  <w:style w:type="character" w:customStyle="1" w:styleId="WW8Num2z2">
    <w:name w:val="WW8Num2z2"/>
    <w:rsid w:val="00137D0B"/>
    <w:rPr>
      <w:rFonts w:ascii="Wingdings" w:hAnsi="Wingdings"/>
    </w:rPr>
  </w:style>
  <w:style w:type="character" w:customStyle="1" w:styleId="WW8Num3z1">
    <w:name w:val="WW8Num3z1"/>
    <w:rsid w:val="00137D0B"/>
    <w:rPr>
      <w:rFonts w:ascii="Courier New" w:hAnsi="Courier New"/>
    </w:rPr>
  </w:style>
  <w:style w:type="character" w:customStyle="1" w:styleId="WW8Num3z2">
    <w:name w:val="WW8Num3z2"/>
    <w:rsid w:val="00137D0B"/>
    <w:rPr>
      <w:rFonts w:ascii="Wingdings" w:hAnsi="Wingdings"/>
    </w:rPr>
  </w:style>
  <w:style w:type="character" w:customStyle="1" w:styleId="WW8Num5z1">
    <w:name w:val="WW8Num5z1"/>
    <w:rsid w:val="00137D0B"/>
    <w:rPr>
      <w:rFonts w:ascii="Courier New" w:hAnsi="Courier New"/>
    </w:rPr>
  </w:style>
  <w:style w:type="character" w:customStyle="1" w:styleId="WW8Num5z2">
    <w:name w:val="WW8Num5z2"/>
    <w:rsid w:val="00137D0B"/>
    <w:rPr>
      <w:rFonts w:ascii="Wingdings" w:hAnsi="Wingdings"/>
    </w:rPr>
  </w:style>
  <w:style w:type="character" w:customStyle="1" w:styleId="WW8Num6z1">
    <w:name w:val="WW8Num6z1"/>
    <w:rsid w:val="00137D0B"/>
    <w:rPr>
      <w:rFonts w:ascii="Courier New" w:hAnsi="Courier New"/>
    </w:rPr>
  </w:style>
  <w:style w:type="character" w:customStyle="1" w:styleId="WW8Num6z2">
    <w:name w:val="WW8Num6z2"/>
    <w:rsid w:val="00137D0B"/>
    <w:rPr>
      <w:rFonts w:ascii="Wingdings" w:hAnsi="Wingdings"/>
    </w:rPr>
  </w:style>
  <w:style w:type="character" w:customStyle="1" w:styleId="WW8Num7z1">
    <w:name w:val="WW8Num7z1"/>
    <w:rsid w:val="00137D0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37D0B"/>
    <w:rPr>
      <w:rFonts w:ascii="Courier New" w:hAnsi="Courier New"/>
    </w:rPr>
  </w:style>
  <w:style w:type="character" w:customStyle="1" w:styleId="WW8Num8z2">
    <w:name w:val="WW8Num8z2"/>
    <w:rsid w:val="00137D0B"/>
    <w:rPr>
      <w:rFonts w:ascii="Wingdings" w:hAnsi="Wingdings"/>
    </w:rPr>
  </w:style>
  <w:style w:type="character" w:customStyle="1" w:styleId="WW8Num11z4">
    <w:name w:val="WW8Num11z4"/>
    <w:rsid w:val="00137D0B"/>
    <w:rPr>
      <w:rFonts w:ascii="Courier New" w:hAnsi="Courier New"/>
    </w:rPr>
  </w:style>
  <w:style w:type="character" w:customStyle="1" w:styleId="WW8NumSt4z0">
    <w:name w:val="WW8NumSt4z0"/>
    <w:rsid w:val="00137D0B"/>
    <w:rPr>
      <w:rFonts w:ascii="Symbol" w:hAnsi="Symbol"/>
    </w:rPr>
  </w:style>
  <w:style w:type="character" w:customStyle="1" w:styleId="WW8NumSt4z1">
    <w:name w:val="WW8NumSt4z1"/>
    <w:rsid w:val="00137D0B"/>
    <w:rPr>
      <w:rFonts w:ascii="Courier New" w:hAnsi="Courier New"/>
    </w:rPr>
  </w:style>
  <w:style w:type="character" w:customStyle="1" w:styleId="WW8NumSt4z2">
    <w:name w:val="WW8NumSt4z2"/>
    <w:rsid w:val="00137D0B"/>
    <w:rPr>
      <w:rFonts w:ascii="Wingdings" w:hAnsi="Wingdings"/>
    </w:rPr>
  </w:style>
  <w:style w:type="character" w:customStyle="1" w:styleId="Tipodeletrapredefinidodopargrafo1">
    <w:name w:val="Tipo de letra predefinido do parágrafo1"/>
    <w:rsid w:val="00137D0B"/>
  </w:style>
  <w:style w:type="character" w:styleId="Nmerodepgina">
    <w:name w:val="page number"/>
    <w:basedOn w:val="Tipodeletrapredefinidodopargrafo1"/>
    <w:rsid w:val="00137D0B"/>
  </w:style>
  <w:style w:type="character" w:customStyle="1" w:styleId="CabealhoCarcter">
    <w:name w:val="Cabeçalho Carácter"/>
    <w:rsid w:val="00137D0B"/>
    <w:rPr>
      <w:sz w:val="24"/>
      <w:szCs w:val="24"/>
    </w:rPr>
  </w:style>
  <w:style w:type="paragraph" w:customStyle="1" w:styleId="Cabealho2">
    <w:name w:val="Cabeçalho2"/>
    <w:basedOn w:val="Normal"/>
    <w:next w:val="Corpodetexto"/>
    <w:rsid w:val="00137D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137D0B"/>
    <w:pPr>
      <w:spacing w:after="120"/>
    </w:pPr>
  </w:style>
  <w:style w:type="paragraph" w:styleId="Lista">
    <w:name w:val="List"/>
    <w:basedOn w:val="Corpodetexto"/>
    <w:rsid w:val="00137D0B"/>
    <w:rPr>
      <w:rFonts w:cs="Tahoma"/>
    </w:rPr>
  </w:style>
  <w:style w:type="paragraph" w:customStyle="1" w:styleId="Legenda2">
    <w:name w:val="Legenda2"/>
    <w:basedOn w:val="Normal"/>
    <w:rsid w:val="00137D0B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137D0B"/>
    <w:pPr>
      <w:suppressLineNumbers/>
    </w:pPr>
    <w:rPr>
      <w:rFonts w:cs="Tahoma"/>
    </w:rPr>
  </w:style>
  <w:style w:type="paragraph" w:customStyle="1" w:styleId="Cabealho10">
    <w:name w:val="Cabeçalho1"/>
    <w:basedOn w:val="Normal"/>
    <w:next w:val="Corpodetexto"/>
    <w:rsid w:val="00137D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137D0B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arcter1"/>
    <w:uiPriority w:val="99"/>
    <w:rsid w:val="00137D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137D0B"/>
    <w:pPr>
      <w:tabs>
        <w:tab w:val="center" w:pos="4252"/>
        <w:tab w:val="right" w:pos="8504"/>
      </w:tabs>
    </w:pPr>
  </w:style>
  <w:style w:type="paragraph" w:customStyle="1" w:styleId="Contedodamoldura">
    <w:name w:val="Conteúdo da moldura"/>
    <w:basedOn w:val="Corpodetexto"/>
    <w:rsid w:val="00137D0B"/>
  </w:style>
  <w:style w:type="paragraph" w:customStyle="1" w:styleId="Contedodatabela">
    <w:name w:val="Conteúdo da tabela"/>
    <w:basedOn w:val="Normal"/>
    <w:rsid w:val="00137D0B"/>
    <w:pPr>
      <w:suppressLineNumbers/>
    </w:pPr>
  </w:style>
  <w:style w:type="paragraph" w:customStyle="1" w:styleId="Cabealhodatabela">
    <w:name w:val="Cabeçalho da tabela"/>
    <w:basedOn w:val="Contedodatabela"/>
    <w:rsid w:val="00137D0B"/>
    <w:pPr>
      <w:jc w:val="center"/>
    </w:pPr>
    <w:rPr>
      <w:b/>
      <w:bCs/>
    </w:rPr>
  </w:style>
  <w:style w:type="character" w:customStyle="1" w:styleId="RodapCarcter">
    <w:name w:val="Rodapé Carácter"/>
    <w:link w:val="Rodap"/>
    <w:uiPriority w:val="99"/>
    <w:rsid w:val="003905A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905A1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3905A1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55AB3"/>
    <w:pPr>
      <w:ind w:left="708"/>
    </w:pPr>
  </w:style>
  <w:style w:type="character" w:styleId="Hiperligao">
    <w:name w:val="Hyperlink"/>
    <w:uiPriority w:val="99"/>
    <w:semiHidden/>
    <w:unhideWhenUsed/>
    <w:rsid w:val="006F5A9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9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C741F"/>
    <w:pPr>
      <w:suppressAutoHyphens/>
    </w:pPr>
    <w:rPr>
      <w:sz w:val="24"/>
      <w:szCs w:val="24"/>
      <w:lang w:eastAsia="ar-SA"/>
    </w:rPr>
  </w:style>
  <w:style w:type="character" w:customStyle="1" w:styleId="CabealhoCarcter1">
    <w:name w:val="Cabeçalho Carácter1"/>
    <w:link w:val="Cabealho"/>
    <w:uiPriority w:val="99"/>
    <w:rsid w:val="0012555D"/>
    <w:rPr>
      <w:sz w:val="24"/>
      <w:szCs w:val="24"/>
      <w:lang w:eastAsia="ar-SA"/>
    </w:rPr>
  </w:style>
  <w:style w:type="paragraph" w:customStyle="1" w:styleId="western">
    <w:name w:val="western"/>
    <w:basedOn w:val="Normal"/>
    <w:rsid w:val="00C07A0A"/>
    <w:pPr>
      <w:suppressAutoHyphens w:val="0"/>
      <w:spacing w:before="100" w:beforeAutospacing="1" w:after="142" w:line="276" w:lineRule="auto"/>
    </w:pPr>
    <w:rPr>
      <w:color w:val="000000"/>
      <w:lang w:eastAsia="pt-PT"/>
    </w:rPr>
  </w:style>
  <w:style w:type="paragraph" w:customStyle="1" w:styleId="Default">
    <w:name w:val="Default"/>
    <w:rsid w:val="0065795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21AB-EE19-46CA-9ED1-1C49A09F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CONTEÚDOS</vt:lpstr>
      <vt:lpstr>CONTEÚDOS</vt:lpstr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CONTEÚDOS</dc:title>
  <dc:creator>Dora</dc:creator>
  <cp:lastModifiedBy>TALES | Dulce Cunha</cp:lastModifiedBy>
  <cp:revision>9</cp:revision>
  <cp:lastPrinted>2020-07-21T16:52:00Z</cp:lastPrinted>
  <dcterms:created xsi:type="dcterms:W3CDTF">2021-09-10T08:13:00Z</dcterms:created>
  <dcterms:modified xsi:type="dcterms:W3CDTF">2021-09-16T11:49:00Z</dcterms:modified>
</cp:coreProperties>
</file>